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4096" w14:textId="4D6DA1A2" w:rsidR="000A6F40" w:rsidRDefault="001A15B4" w:rsidP="005B6CA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3C7B4" wp14:editId="21B33A52">
                <wp:simplePos x="0" y="0"/>
                <wp:positionH relativeFrom="column">
                  <wp:posOffset>588373</wp:posOffset>
                </wp:positionH>
                <wp:positionV relativeFrom="paragraph">
                  <wp:posOffset>-91440</wp:posOffset>
                </wp:positionV>
                <wp:extent cx="5728970" cy="1149985"/>
                <wp:effectExtent l="0" t="0" r="1143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1149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22A0C1"/>
                          </a:solidFill>
                        </a:ln>
                      </wps:spPr>
                      <wps:txbx>
                        <w:txbxContent>
                          <w:p w14:paraId="65754208" w14:textId="4562E3A3" w:rsidR="00712334" w:rsidRPr="00C22F62" w:rsidRDefault="00567F05" w:rsidP="00C22F62">
                            <w:pPr>
                              <w:jc w:val="center"/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  <w:t>January</w:t>
                            </w:r>
                            <w:r w:rsidR="002D6937"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22F62" w:rsidRPr="00C22F62"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  <w:t>4</w:t>
                            </w:r>
                            <w:r w:rsidR="00C22F62">
                              <w:rPr>
                                <w:b/>
                                <w:bCs/>
                                <w:color w:val="22A0C1"/>
                                <w:sz w:val="72"/>
                                <w:szCs w:val="72"/>
                              </w:rPr>
                              <w:br/>
                            </w:r>
                            <w:r w:rsidR="00C22F62" w:rsidRPr="00C22F62">
                              <w:rPr>
                                <w:rFonts w:cs="Times New Roman (Body CS)"/>
                                <w:b/>
                                <w:bCs/>
                                <w:color w:val="EEB310"/>
                                <w:spacing w:val="36"/>
                                <w:sz w:val="24"/>
                                <w:szCs w:val="24"/>
                              </w:rPr>
                              <w:t>RESIDENT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3C7B4" id="Text Box 3" o:spid="_x0000_s1026" style="position:absolute;margin-left:46.35pt;margin-top:-7.2pt;width:451.1pt;height:9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" fillcolor="white [3212]" strokecolor="#22a0c1" strokeweight="1.25pt">
                <v:textbox>
                  <w:txbxContent>
                    <w:p w14:paraId="65754208" w14:textId="4562E3A3" w:rsidR="00712334" w:rsidRPr="00C22F62" w:rsidRDefault="00567F05" w:rsidP="00C22F62">
                      <w:pPr>
                        <w:jc w:val="center"/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  <w:t>January</w:t>
                      </w:r>
                      <w:r w:rsidR="002D6937"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  <w:t xml:space="preserve"> </w:t>
                      </w:r>
                      <w:r w:rsidR="00C22F62" w:rsidRPr="00C22F62"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  <w:t>202</w:t>
                      </w:r>
                      <w:r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  <w:t>4</w:t>
                      </w:r>
                      <w:r w:rsidR="00C22F62">
                        <w:rPr>
                          <w:b/>
                          <w:bCs/>
                          <w:color w:val="22A0C1"/>
                          <w:sz w:val="72"/>
                          <w:szCs w:val="72"/>
                        </w:rPr>
                        <w:br/>
                      </w:r>
                      <w:r w:rsidR="00C22F62" w:rsidRPr="00C22F62">
                        <w:rPr>
                          <w:rFonts w:cs="Times New Roman (Body CS)"/>
                          <w:b/>
                          <w:bCs/>
                          <w:color w:val="EEB310"/>
                          <w:spacing w:val="36"/>
                          <w:sz w:val="24"/>
                          <w:szCs w:val="24"/>
                        </w:rPr>
                        <w:t>RESIDENT NEWSLETTER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7AD3D192" wp14:editId="01DE9348">
                <wp:simplePos x="0" y="0"/>
                <wp:positionH relativeFrom="column">
                  <wp:posOffset>-431074</wp:posOffset>
                </wp:positionH>
                <wp:positionV relativeFrom="paragraph">
                  <wp:posOffset>-431074</wp:posOffset>
                </wp:positionV>
                <wp:extent cx="7728857" cy="1881051"/>
                <wp:effectExtent l="0" t="0" r="571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57" cy="1881051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5A94B" id="Rectangle 59" o:spid="_x0000_s1026" style="position:absolute;margin-left:-33.95pt;margin-top:-33.95pt;width:608.55pt;height:148.1pt;z-index:2516428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" stroked="f" strokeweight="2pt">
                <v:fill r:id="rId8" o:title="" recolor="t" rotate="t" type="frame"/>
              </v:rect>
            </w:pict>
          </mc:Fallback>
        </mc:AlternateContent>
      </w:r>
      <w:r w:rsidR="00C22F62">
        <w:rPr>
          <w:noProof/>
        </w:rPr>
        <w:drawing>
          <wp:anchor distT="0" distB="0" distL="114300" distR="114300" simplePos="0" relativeHeight="251681792" behindDoc="0" locked="0" layoutInCell="1" allowOverlap="1" wp14:anchorId="539CBC3B" wp14:editId="7B1E9452">
            <wp:simplePos x="0" y="0"/>
            <wp:positionH relativeFrom="column">
              <wp:posOffset>1008079</wp:posOffset>
            </wp:positionH>
            <wp:positionV relativeFrom="paragraph">
              <wp:posOffset>93980</wp:posOffset>
            </wp:positionV>
            <wp:extent cx="773429" cy="816609"/>
            <wp:effectExtent l="0" t="0" r="0" b="0"/>
            <wp:wrapNone/>
            <wp:docPr id="24" name="Picture 2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29" cy="81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E2FD7" w14:textId="02D0239C" w:rsidR="00082A70" w:rsidRPr="00082A70" w:rsidRDefault="00082A70" w:rsidP="00082A70"/>
    <w:p w14:paraId="3F9C7F4A" w14:textId="2F51312E" w:rsidR="00082A70" w:rsidRPr="00082A70" w:rsidRDefault="00082A70" w:rsidP="00082A70"/>
    <w:p w14:paraId="3E6AE2E1" w14:textId="03C369C6" w:rsidR="00082A70" w:rsidRPr="00082A70" w:rsidRDefault="00082A70" w:rsidP="00082A70"/>
    <w:p w14:paraId="6AA73D79" w14:textId="3C3417AA" w:rsidR="00082A70" w:rsidRPr="00082A70" w:rsidRDefault="00082A70" w:rsidP="00082A70"/>
    <w:p w14:paraId="4B7304D4" w14:textId="168D05F8" w:rsidR="00082A70" w:rsidRPr="00082A70" w:rsidRDefault="00082A70" w:rsidP="00082A70"/>
    <w:p w14:paraId="3B2AC37A" w14:textId="437E4C4E" w:rsidR="00082A70" w:rsidRPr="00082A70" w:rsidRDefault="00082A70" w:rsidP="00082A70"/>
    <w:p w14:paraId="14E4CF01" w14:textId="42B0F58E" w:rsidR="00082A70" w:rsidRPr="00082A70" w:rsidRDefault="001A15B4" w:rsidP="00082A70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27CC7C1" wp14:editId="64B0F601">
                <wp:simplePos x="0" y="0"/>
                <wp:positionH relativeFrom="column">
                  <wp:posOffset>-539659</wp:posOffset>
                </wp:positionH>
                <wp:positionV relativeFrom="paragraph">
                  <wp:posOffset>257357</wp:posOffset>
                </wp:positionV>
                <wp:extent cx="7833360" cy="63545"/>
                <wp:effectExtent l="0" t="0" r="254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0" cy="63545"/>
                          <a:chOff x="0" y="0"/>
                          <a:chExt cx="7833675" cy="1835785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6721312" y="0"/>
                            <a:ext cx="1112363" cy="1835785"/>
                          </a:xfrm>
                          <a:prstGeom prst="rect">
                            <a:avLst/>
                          </a:prstGeom>
                          <a:solidFill>
                            <a:srgbClr val="EEB3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759778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F28B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98244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F280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36710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C8E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75176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22A0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13642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008D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61534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0056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964807" cy="1835785"/>
                          </a:xfrm>
                          <a:prstGeom prst="rect">
                            <a:avLst/>
                          </a:prstGeom>
                          <a:solidFill>
                            <a:srgbClr val="003B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0CE28" id="Group 60" o:spid="_x0000_s1026" style="position:absolute;margin-left:-42.5pt;margin-top:20.25pt;width:616.8pt;height:5pt;z-index:251695104;mso-height-relative:margin" coordsize="78336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">
                <v:rect id="Rectangle 61" o:spid="_x0000_s1027" style="position:absolute;left:67213;width:11123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" fillcolor="#eeb310" stroked="f" strokeweight="2pt"/>
                <v:rect id="Rectangle 62" o:spid="_x0000_s1028" style="position:absolute;left:57597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" fillcolor="#f28b1a" stroked="f" strokeweight="2pt"/>
                <v:rect id="Rectangle 63" o:spid="_x0000_s1029" style="position:absolute;left:47982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" fillcolor="#f2801f" stroked="f" strokeweight="2pt"/>
                <v:rect id="Rectangle 64" o:spid="_x0000_s1030" style="position:absolute;left:38367;width:9645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" fillcolor="#c8e9f3" stroked="f" strokeweight="2pt"/>
                <v:rect id="Rectangle 65" o:spid="_x0000_s1031" style="position:absolute;left:28751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" fillcolor="#22a0c1" stroked="f" strokeweight="2pt"/>
                <v:rect id="Rectangle 66" o:spid="_x0000_s1032" style="position:absolute;left:19136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" fillcolor="#008d8e" stroked="f" strokeweight="2pt"/>
                <v:rect id="Rectangle 67" o:spid="_x0000_s1033" style="position:absolute;left:9615;width:9645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" fillcolor="#00567d" stroked="f" strokeweight="2pt"/>
                <v:rect id="Rectangle 68" o:spid="_x0000_s1034" style="position:absolute;width:9648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" fillcolor="#003b59" stroked="f" strokeweight="2pt"/>
              </v:group>
            </w:pict>
          </mc:Fallback>
        </mc:AlternateContent>
      </w:r>
    </w:p>
    <w:p w14:paraId="1EF449D8" w14:textId="4D2D9976" w:rsidR="00082A70" w:rsidRPr="00082A70" w:rsidRDefault="00082A70" w:rsidP="00082A70"/>
    <w:p w14:paraId="4E4C1F99" w14:textId="7786CC3C" w:rsidR="00082A70" w:rsidRPr="00082A70" w:rsidRDefault="00082A70" w:rsidP="00082A70"/>
    <w:p w14:paraId="627F7B6E" w14:textId="1F757A8D" w:rsidR="00082A70" w:rsidRPr="00082A70" w:rsidRDefault="00567F05" w:rsidP="00082A70">
      <w:r>
        <w:rPr>
          <w:noProof/>
        </w:rPr>
        <w:drawing>
          <wp:anchor distT="0" distB="0" distL="114300" distR="114300" simplePos="0" relativeHeight="251698176" behindDoc="1" locked="0" layoutInCell="1" allowOverlap="1" wp14:anchorId="0349E6A0" wp14:editId="78EB3C47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3914775" cy="2609212"/>
            <wp:effectExtent l="0" t="0" r="0" b="1270"/>
            <wp:wrapTight wrapText="bothSides">
              <wp:wrapPolygon edited="0">
                <wp:start x="0" y="0"/>
                <wp:lineTo x="0" y="21453"/>
                <wp:lineTo x="21442" y="21453"/>
                <wp:lineTo x="21442" y="0"/>
                <wp:lineTo x="0" y="0"/>
              </wp:wrapPolygon>
            </wp:wrapTight>
            <wp:docPr id="1415308791" name="Picture 1415308791" descr="A pine branch that has frostb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08791" name="Picture 1415308791" descr="A pine branch that has frostbitt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0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CFF5" w14:textId="4916B408" w:rsidR="00082A70" w:rsidRPr="00082A70" w:rsidRDefault="00082A70" w:rsidP="00082A70"/>
    <w:p w14:paraId="206CABDF" w14:textId="4ACFA909" w:rsidR="00082A70" w:rsidRPr="00082A70" w:rsidRDefault="00082A70" w:rsidP="00082A70"/>
    <w:p w14:paraId="1ABFD53C" w14:textId="607E7659" w:rsidR="00082A70" w:rsidRPr="00082A70" w:rsidRDefault="00082A70" w:rsidP="00082A70"/>
    <w:p w14:paraId="3A28AA8B" w14:textId="245B9DA5" w:rsidR="00082A70" w:rsidRPr="00082A70" w:rsidRDefault="00082A70" w:rsidP="00082A70"/>
    <w:p w14:paraId="7D6B0FF6" w14:textId="00FDB0D5" w:rsidR="00082A70" w:rsidRPr="00082A70" w:rsidRDefault="00082A70" w:rsidP="00082A70"/>
    <w:p w14:paraId="14CE5E35" w14:textId="13E64C5C" w:rsidR="00082A70" w:rsidRPr="00082A70" w:rsidRDefault="00082A70" w:rsidP="00082A70"/>
    <w:p w14:paraId="551ADD5B" w14:textId="02177EC8" w:rsidR="00082A70" w:rsidRPr="00082A70" w:rsidRDefault="00082A70" w:rsidP="00082A70"/>
    <w:p w14:paraId="6D0F335F" w14:textId="503EEAEC" w:rsidR="00082A70" w:rsidRPr="00082A70" w:rsidRDefault="00082A70" w:rsidP="00082A70"/>
    <w:p w14:paraId="617D7AEA" w14:textId="4DCCF732" w:rsidR="00082A70" w:rsidRPr="00082A70" w:rsidRDefault="00082A70" w:rsidP="00082A70"/>
    <w:p w14:paraId="5104332B" w14:textId="4938CADA" w:rsidR="00082A70" w:rsidRPr="00082A70" w:rsidRDefault="00082A70" w:rsidP="00082A70"/>
    <w:p w14:paraId="15129E0E" w14:textId="3351FBC3" w:rsidR="00082A70" w:rsidRPr="00082A70" w:rsidRDefault="00082A70" w:rsidP="00082A70"/>
    <w:p w14:paraId="4E424DA8" w14:textId="3AFE909C" w:rsidR="00082A70" w:rsidRPr="00082A70" w:rsidRDefault="00082A70" w:rsidP="00082A70"/>
    <w:p w14:paraId="751A5C0F" w14:textId="08BFB72A" w:rsidR="00082A70" w:rsidRPr="00082A70" w:rsidRDefault="00082A70" w:rsidP="00082A70"/>
    <w:p w14:paraId="3E8B38B5" w14:textId="64F7A464" w:rsidR="00082A70" w:rsidRPr="00082A70" w:rsidRDefault="00082A70" w:rsidP="00082A70"/>
    <w:p w14:paraId="14AD55BA" w14:textId="0CF0F1A6" w:rsidR="00082A70" w:rsidRPr="00082A70" w:rsidRDefault="00082A70" w:rsidP="00082A70"/>
    <w:p w14:paraId="20B29CCA" w14:textId="2970CD9C" w:rsidR="00082A70" w:rsidRPr="00082A70" w:rsidRDefault="00082A70" w:rsidP="00082A70"/>
    <w:p w14:paraId="484D1A3B" w14:textId="40F43B17" w:rsidR="00082A70" w:rsidRPr="00082A70" w:rsidRDefault="00082A70" w:rsidP="00082A70"/>
    <w:p w14:paraId="4219792B" w14:textId="69650F3E" w:rsidR="00082A70" w:rsidRPr="00082A70" w:rsidRDefault="00567F05" w:rsidP="00082A70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13BC96" wp14:editId="63CC3E3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967167" cy="1143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167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E3693" w14:textId="338CBD5C" w:rsidR="00A03F1B" w:rsidRPr="004C1D6D" w:rsidRDefault="00567F05" w:rsidP="004C1D6D">
                            <w:pPr>
                              <w:pStyle w:val="Heading1"/>
                              <w:jc w:val="center"/>
                            </w:pPr>
                            <w:bookmarkStart w:id="0" w:name="_Hlk83382030"/>
                            <w:r>
                              <w:t>Dream</w:t>
                            </w:r>
                          </w:p>
                          <w:bookmarkEnd w:id="0"/>
                          <w:p w14:paraId="65322D31" w14:textId="77777777" w:rsidR="00567F05" w:rsidRDefault="00567F05" w:rsidP="00567F05">
                            <w:pPr>
                              <w:ind w:left="360" w:right="360"/>
                              <w:textAlignment w:val="baseline"/>
                              <w:rPr>
                                <w:rFonts w:eastAsia="PlutoSansCondLight"/>
                                <w:color w:val="2E2E2E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97FCAB" w14:textId="4717555A" w:rsidR="00567F05" w:rsidRPr="00567F05" w:rsidRDefault="00567F05" w:rsidP="00567F05">
                            <w:pPr>
                              <w:textAlignment w:val="baseline"/>
                              <w:rPr>
                                <w:rFonts w:eastAsia="PlutoSansCondLight"/>
                                <w:color w:val="2E2E2E" w:themeColor="text1"/>
                                <w:sz w:val="24"/>
                                <w:szCs w:val="24"/>
                              </w:rPr>
                            </w:pPr>
                            <w:r w:rsidRPr="00567F05">
                              <w:rPr>
                                <w:rFonts w:eastAsia="PlutoSansCondLight"/>
                                <w:color w:val="2E2E2E" w:themeColor="text1"/>
                                <w:sz w:val="24"/>
                                <w:szCs w:val="24"/>
                              </w:rPr>
                              <w:t xml:space="preserve">January is the first month of the new year! Some write down their goals and dreams for the new year by using a vision board, in their journals, and having talks with family. What are your 2024 goals this year? </w:t>
                            </w:r>
                          </w:p>
                          <w:p w14:paraId="5D871F9C" w14:textId="76B00A48" w:rsidR="00632EE5" w:rsidRPr="0025474E" w:rsidRDefault="00632EE5" w:rsidP="00567F05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3BC9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0;margin-top:.35pt;width:469.85pt;height:90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jLGwIAADQ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" filled="f" stroked="f" strokeweight=".5pt">
                <v:textbox>
                  <w:txbxContent>
                    <w:p w14:paraId="017E3693" w14:textId="338CBD5C" w:rsidR="00A03F1B" w:rsidRPr="004C1D6D" w:rsidRDefault="00567F05" w:rsidP="004C1D6D">
                      <w:pPr>
                        <w:pStyle w:val="Heading1"/>
                        <w:jc w:val="center"/>
                      </w:pPr>
                      <w:bookmarkStart w:id="1" w:name="_Hlk83382030"/>
                      <w:r>
                        <w:t>Dream</w:t>
                      </w:r>
                    </w:p>
                    <w:bookmarkEnd w:id="1"/>
                    <w:p w14:paraId="65322D31" w14:textId="77777777" w:rsidR="00567F05" w:rsidRDefault="00567F05" w:rsidP="00567F05">
                      <w:pPr>
                        <w:ind w:left="360" w:right="360"/>
                        <w:textAlignment w:val="baseline"/>
                        <w:rPr>
                          <w:rFonts w:eastAsia="PlutoSansCondLight"/>
                          <w:color w:val="2E2E2E" w:themeColor="text1"/>
                          <w:sz w:val="24"/>
                          <w:szCs w:val="24"/>
                        </w:rPr>
                      </w:pPr>
                    </w:p>
                    <w:p w14:paraId="4B97FCAB" w14:textId="4717555A" w:rsidR="00567F05" w:rsidRPr="00567F05" w:rsidRDefault="00567F05" w:rsidP="00567F05">
                      <w:pPr>
                        <w:textAlignment w:val="baseline"/>
                        <w:rPr>
                          <w:rFonts w:eastAsia="PlutoSansCondLight"/>
                          <w:color w:val="2E2E2E" w:themeColor="text1"/>
                          <w:sz w:val="24"/>
                          <w:szCs w:val="24"/>
                        </w:rPr>
                      </w:pPr>
                      <w:r w:rsidRPr="00567F05">
                        <w:rPr>
                          <w:rFonts w:eastAsia="PlutoSansCondLight"/>
                          <w:color w:val="2E2E2E" w:themeColor="text1"/>
                          <w:sz w:val="24"/>
                          <w:szCs w:val="24"/>
                        </w:rPr>
                        <w:t xml:space="preserve">January is the first month of the new year! Some write down their goals and dreams for the new year by using a vision board, in their journals, and having talks with family. What are your 2024 goals this year? </w:t>
                      </w:r>
                    </w:p>
                    <w:p w14:paraId="5D871F9C" w14:textId="76B00A48" w:rsidR="00632EE5" w:rsidRPr="0025474E" w:rsidRDefault="00632EE5" w:rsidP="00567F05">
                      <w:pPr>
                        <w:pStyle w:val="BodyTex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1F03E" w14:textId="1EB78DC5" w:rsidR="00082A70" w:rsidRPr="00082A70" w:rsidRDefault="00082A70" w:rsidP="00082A70"/>
    <w:p w14:paraId="20CE2775" w14:textId="64B8A722" w:rsidR="00082A70" w:rsidRPr="00082A70" w:rsidRDefault="00082A70" w:rsidP="00082A70"/>
    <w:p w14:paraId="7FF93874" w14:textId="538273E2" w:rsidR="00082A70" w:rsidRPr="00082A70" w:rsidRDefault="00082A70" w:rsidP="00082A70"/>
    <w:p w14:paraId="3AA2FD79" w14:textId="5FCEEEA4" w:rsidR="00082A70" w:rsidRPr="00082A70" w:rsidRDefault="00082A70" w:rsidP="00082A70"/>
    <w:p w14:paraId="2EACEC16" w14:textId="13193AD0" w:rsidR="00082A70" w:rsidRPr="00082A70" w:rsidRDefault="00082A70" w:rsidP="00082A70"/>
    <w:p w14:paraId="38B1E3C0" w14:textId="41DEF9D9" w:rsidR="00082A70" w:rsidRPr="00082A70" w:rsidRDefault="00082A70" w:rsidP="00082A70"/>
    <w:p w14:paraId="5C608D8D" w14:textId="468FDE5E" w:rsidR="00082A70" w:rsidRPr="00082A70" w:rsidRDefault="00082A70" w:rsidP="00082A70"/>
    <w:p w14:paraId="078AD937" w14:textId="0E9D43C6" w:rsidR="00082A70" w:rsidRPr="00082A70" w:rsidRDefault="00082A70" w:rsidP="00082A70"/>
    <w:p w14:paraId="65BBA584" w14:textId="1F2A3F74" w:rsidR="00082A70" w:rsidRPr="00082A70" w:rsidRDefault="00082A70" w:rsidP="00082A70"/>
    <w:p w14:paraId="533C39F8" w14:textId="1AF0BD6A" w:rsidR="00082A70" w:rsidRPr="00082A70" w:rsidRDefault="00567F05" w:rsidP="00082A70">
      <w:r w:rsidRPr="0020652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0A1CCA" wp14:editId="209F3ADD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5967167" cy="1746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167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AB1FF" w14:textId="3D404CBF" w:rsidR="00023C38" w:rsidRPr="004C1D6D" w:rsidRDefault="00023C38" w:rsidP="00023C38">
                            <w:pPr>
                              <w:pStyle w:val="Heading1"/>
                              <w:jc w:val="center"/>
                            </w:pPr>
                            <w:r>
                              <w:t>Important Announcement</w:t>
                            </w:r>
                            <w:r w:rsidR="00567F05">
                              <w:t>s</w:t>
                            </w:r>
                          </w:p>
                          <w:p w14:paraId="4876B194" w14:textId="1112C5E7" w:rsidR="0020652D" w:rsidRDefault="00567F05" w:rsidP="0020652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Please do not forget about Energy Assistance! Please contact the office to schedule an appointment!</w:t>
                            </w:r>
                          </w:p>
                          <w:p w14:paraId="2D142062" w14:textId="3DC1A522" w:rsidR="00567F05" w:rsidRPr="0025474E" w:rsidRDefault="00567F05" w:rsidP="0020652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Ask about our current job listings.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1CCA" id="Text Box 1" o:spid="_x0000_s1028" type="#_x0000_t202" style="position:absolute;margin-left:0;margin-top:4.35pt;width:469.85pt;height:137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5RHAIAADQ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" filled="f" stroked="f" strokeweight=".5pt">
                <v:textbox>
                  <w:txbxContent>
                    <w:p w14:paraId="4DDAB1FF" w14:textId="3D404CBF" w:rsidR="00023C38" w:rsidRPr="004C1D6D" w:rsidRDefault="00023C38" w:rsidP="00023C38">
                      <w:pPr>
                        <w:pStyle w:val="Heading1"/>
                        <w:jc w:val="center"/>
                      </w:pPr>
                      <w:r>
                        <w:t>Important Announcement</w:t>
                      </w:r>
                      <w:r w:rsidR="00567F05">
                        <w:t>s</w:t>
                      </w:r>
                    </w:p>
                    <w:p w14:paraId="4876B194" w14:textId="1112C5E7" w:rsidR="0020652D" w:rsidRDefault="00567F05" w:rsidP="0020652D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Please do not forget about Energy Assistance! Please contact the office to schedule an appointment!</w:t>
                      </w:r>
                    </w:p>
                    <w:p w14:paraId="2D142062" w14:textId="3DC1A522" w:rsidR="00567F05" w:rsidRPr="0025474E" w:rsidRDefault="00567F05" w:rsidP="0020652D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Ask about our current job listings.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30665" w14:textId="5388E872" w:rsidR="00082A70" w:rsidRPr="00082A70" w:rsidRDefault="00082A70" w:rsidP="00082A70"/>
    <w:p w14:paraId="02E3BD9E" w14:textId="02197569" w:rsidR="00082A70" w:rsidRPr="00082A70" w:rsidRDefault="00082A70" w:rsidP="00082A70"/>
    <w:p w14:paraId="4870A2E0" w14:textId="53881517" w:rsidR="00082A70" w:rsidRPr="005F33B0" w:rsidRDefault="00082A70" w:rsidP="00082A70">
      <w:pPr>
        <w:rPr>
          <w:sz w:val="16"/>
          <w:szCs w:val="16"/>
        </w:rPr>
      </w:pPr>
    </w:p>
    <w:p w14:paraId="468C4D41" w14:textId="5BDA20C9" w:rsidR="00082A70" w:rsidRPr="00082A70" w:rsidRDefault="00082A70" w:rsidP="00082A70"/>
    <w:p w14:paraId="38068C17" w14:textId="6E05E131" w:rsidR="00082A70" w:rsidRPr="00082A70" w:rsidRDefault="00082A70" w:rsidP="00082A70"/>
    <w:p w14:paraId="20FEA0E4" w14:textId="76755E21" w:rsidR="00082A70" w:rsidRPr="00082A70" w:rsidRDefault="00082A70" w:rsidP="00082A70"/>
    <w:p w14:paraId="370A2662" w14:textId="5D94B830" w:rsidR="00082A70" w:rsidRPr="00082A70" w:rsidRDefault="00082A70" w:rsidP="00082A70"/>
    <w:p w14:paraId="19D097D8" w14:textId="229C0A5B" w:rsidR="00082A70" w:rsidRPr="00082A70" w:rsidRDefault="00082A70" w:rsidP="00082A70"/>
    <w:p w14:paraId="1CBE9EE5" w14:textId="61EA37DE" w:rsidR="00082A70" w:rsidRPr="00082A70" w:rsidRDefault="00082A70" w:rsidP="00082A70"/>
    <w:p w14:paraId="19FD1CC7" w14:textId="53B963AE" w:rsidR="00082A70" w:rsidRPr="005F33B0" w:rsidRDefault="00082A70" w:rsidP="00082A70">
      <w:pPr>
        <w:rPr>
          <w:sz w:val="16"/>
          <w:szCs w:val="16"/>
        </w:rPr>
      </w:pPr>
    </w:p>
    <w:p w14:paraId="74CDCE84" w14:textId="6A5D358F" w:rsidR="005F33B0" w:rsidRPr="005F33B0" w:rsidRDefault="005F33B0" w:rsidP="005F33B0">
      <w:pP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5F33B0">
        <w:rPr>
          <w:rFonts w:ascii="Calibri" w:eastAsia="Calibri" w:hAnsi="Calibri" w:cs="Times New Roman"/>
          <w:sz w:val="24"/>
          <w:szCs w:val="24"/>
        </w:rPr>
        <w:tab/>
      </w:r>
      <w:r w:rsidRPr="005F33B0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365D6F8A" w14:textId="567E3480" w:rsidR="00082A70" w:rsidRDefault="0016336F" w:rsidP="00082A70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CDD558D" wp14:editId="4C6E0B7E">
                <wp:simplePos x="0" y="0"/>
                <wp:positionH relativeFrom="column">
                  <wp:posOffset>-541551</wp:posOffset>
                </wp:positionH>
                <wp:positionV relativeFrom="paragraph">
                  <wp:posOffset>238943</wp:posOffset>
                </wp:positionV>
                <wp:extent cx="7833360" cy="63545"/>
                <wp:effectExtent l="0" t="0" r="254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0" cy="63545"/>
                          <a:chOff x="0" y="0"/>
                          <a:chExt cx="7833675" cy="1835785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6721312" y="0"/>
                            <a:ext cx="1112363" cy="1835785"/>
                          </a:xfrm>
                          <a:prstGeom prst="rect">
                            <a:avLst/>
                          </a:prstGeom>
                          <a:solidFill>
                            <a:srgbClr val="EEB3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759778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F28B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98244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F280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36710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C8E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875176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22A0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13642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008D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61534" y="0"/>
                            <a:ext cx="964565" cy="1835785"/>
                          </a:xfrm>
                          <a:prstGeom prst="rect">
                            <a:avLst/>
                          </a:prstGeom>
                          <a:solidFill>
                            <a:srgbClr val="0056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964807" cy="1835785"/>
                          </a:xfrm>
                          <a:prstGeom prst="rect">
                            <a:avLst/>
                          </a:prstGeom>
                          <a:solidFill>
                            <a:srgbClr val="003B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41D44" id="Group 27" o:spid="_x0000_s1026" style="position:absolute;margin-left:-42.65pt;margin-top:18.8pt;width:616.8pt;height:5pt;z-index:251685888;mso-height-relative:margin" coordsize="78336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">
                <v:rect id="Rectangle 28" o:spid="_x0000_s1027" style="position:absolute;left:67213;width:11123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" fillcolor="#eeb310" stroked="f" strokeweight="2pt"/>
                <v:rect id="Rectangle 30" o:spid="_x0000_s1028" style="position:absolute;left:57597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" fillcolor="#f28b1a" stroked="f" strokeweight="2pt"/>
                <v:rect id="Rectangle 31" o:spid="_x0000_s1029" style="position:absolute;left:47982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" fillcolor="#f2801f" stroked="f" strokeweight="2pt"/>
                <v:rect id="Rectangle 32" o:spid="_x0000_s1030" style="position:absolute;left:38367;width:9645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" fillcolor="#c8e9f3" stroked="f" strokeweight="2pt"/>
                <v:rect id="Rectangle 35" o:spid="_x0000_s1031" style="position:absolute;left:28751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" fillcolor="#22a0c1" stroked="f" strokeweight="2pt"/>
                <v:rect id="Rectangle 36" o:spid="_x0000_s1032" style="position:absolute;left:19136;width:9646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" fillcolor="#008d8e" stroked="f" strokeweight="2pt"/>
                <v:rect id="Rectangle 39" o:spid="_x0000_s1033" style="position:absolute;left:9615;width:9645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" fillcolor="#00567d" stroked="f" strokeweight="2pt"/>
                <v:rect id="Rectangle 42" o:spid="_x0000_s1034" style="position:absolute;width:9648;height:1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" fillcolor="#003b59" stroked="f" strokeweight="2pt"/>
              </v:group>
            </w:pict>
          </mc:Fallback>
        </mc:AlternateContent>
      </w:r>
    </w:p>
    <w:p w14:paraId="6A0D0765" w14:textId="1541ED71" w:rsidR="00726D3B" w:rsidRDefault="00726D3B" w:rsidP="004955D5">
      <w:pPr>
        <w:tabs>
          <w:tab w:val="left" w:pos="3651"/>
        </w:tabs>
      </w:pPr>
    </w:p>
    <w:p w14:paraId="478D32CD" w14:textId="1C12467F" w:rsidR="00726D3B" w:rsidRDefault="0016336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69A4B95" wp14:editId="6BB35A58">
                <wp:simplePos x="0" y="0"/>
                <wp:positionH relativeFrom="column">
                  <wp:posOffset>362313</wp:posOffset>
                </wp:positionH>
                <wp:positionV relativeFrom="paragraph">
                  <wp:posOffset>299085</wp:posOffset>
                </wp:positionV>
                <wp:extent cx="1400810" cy="30162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301625"/>
                          <a:chOff x="0" y="0"/>
                          <a:chExt cx="1401093" cy="301625"/>
                        </a:xfrm>
                      </wpg:grpSpPr>
                      <pic:pic xmlns:pic="http://schemas.openxmlformats.org/drawingml/2006/picture">
                        <pic:nvPicPr>
                          <pic:cNvPr id="55" name="Graphic 55" descr="Cursor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063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156755" y="0"/>
                            <a:ext cx="1244338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F57B5" w14:textId="4DB2A528" w:rsidR="0016336F" w:rsidRPr="003838DC" w:rsidRDefault="0016336F" w:rsidP="0016336F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8DC">
                                <w:rPr>
                                  <w:sz w:val="20"/>
                                  <w:szCs w:val="20"/>
                                </w:rPr>
                                <w:t xml:space="preserve">GeneBGlick.com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A4B95" id="Group 47" o:spid="_x0000_s1036" style="position:absolute;margin-left:28.55pt;margin-top:23.55pt;width:110.3pt;height:23.75pt;z-index:251688960" coordsize="14010,30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">
                <v:shape id="Graphic 55" o:spid="_x0000_s1037" type="#_x0000_t75" alt="Cursor outline" style="position:absolute;top:130;width:2209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">
                  <v:imagedata r:id="rId15" o:title="Cursor outline"/>
                </v:shape>
                <v:shape id="Text Box 44" o:spid="_x0000_s1038" type="#_x0000_t202" style="position:absolute;left:1567;width:1244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56F57B5" w14:textId="4DB2A528" w:rsidR="0016336F" w:rsidRPr="003838DC" w:rsidRDefault="0016336F" w:rsidP="0016336F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3838DC">
                          <w:rPr>
                            <w:sz w:val="20"/>
                            <w:szCs w:val="20"/>
                          </w:rPr>
                          <w:t xml:space="preserve">GeneBGlick.com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D64E676" wp14:editId="43EF52F5">
                <wp:simplePos x="0" y="0"/>
                <wp:positionH relativeFrom="column">
                  <wp:posOffset>1997801</wp:posOffset>
                </wp:positionH>
                <wp:positionV relativeFrom="paragraph">
                  <wp:posOffset>299085</wp:posOffset>
                </wp:positionV>
                <wp:extent cx="2262505" cy="243205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505" cy="243205"/>
                          <a:chOff x="0" y="0"/>
                          <a:chExt cx="2262958" cy="243296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Logo,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126"/>
                            <a:ext cx="216535" cy="217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45"/>
                        <wps:cNvSpPr txBox="1"/>
                        <wps:spPr>
                          <a:xfrm>
                            <a:off x="222068" y="0"/>
                            <a:ext cx="2040890" cy="235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BD7F4D" w14:textId="3B3C0905" w:rsidR="0016336F" w:rsidRPr="003838DC" w:rsidRDefault="0016336F" w:rsidP="0016336F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8DC">
                                <w:rPr>
                                  <w:sz w:val="20"/>
                                  <w:szCs w:val="20"/>
                                </w:rPr>
                                <w:t xml:space="preserve">Facebook.com/GeneBGlick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4E676" id="Group 49" o:spid="_x0000_s1039" style="position:absolute;margin-left:157.3pt;margin-top:23.55pt;width:178.15pt;height:19.15pt;z-index:251692032" coordsize="22629,2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">
                <v:shape id="Picture 53" o:spid="_x0000_s1040" type="#_x0000_t75" alt="Logo, icon&#10;&#10;Description automatically generated" style="position:absolute;top:261;width:2165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">
                  <v:imagedata r:id="rId17" o:title="Logo, icon&#10;&#10;Description automatically generated"/>
                </v:shape>
                <v:shape id="Text Box 45" o:spid="_x0000_s1041" type="#_x0000_t202" style="position:absolute;left:2220;width:2040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16BD7F4D" w14:textId="3B3C0905" w:rsidR="0016336F" w:rsidRPr="003838DC" w:rsidRDefault="0016336F" w:rsidP="0016336F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3838DC">
                          <w:rPr>
                            <w:sz w:val="20"/>
                            <w:szCs w:val="20"/>
                          </w:rPr>
                          <w:t>Facebook.com/</w:t>
                        </w:r>
                        <w:proofErr w:type="spellStart"/>
                        <w:r w:rsidRPr="003838DC">
                          <w:rPr>
                            <w:sz w:val="20"/>
                            <w:szCs w:val="20"/>
                          </w:rPr>
                          <w:t>GeneBGlick</w:t>
                        </w:r>
                        <w:proofErr w:type="spellEnd"/>
                        <w:r w:rsidRPr="003838DC">
                          <w:rPr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7B1319" wp14:editId="2B769664">
                <wp:simplePos x="0" y="0"/>
                <wp:positionH relativeFrom="column">
                  <wp:posOffset>4221843</wp:posOffset>
                </wp:positionH>
                <wp:positionV relativeFrom="paragraph">
                  <wp:posOffset>299085</wp:posOffset>
                </wp:positionV>
                <wp:extent cx="2288540" cy="311150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8540" cy="311150"/>
                          <a:chOff x="0" y="0"/>
                          <a:chExt cx="2289084" cy="31115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248194" y="0"/>
                            <a:ext cx="204089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78F05" w14:textId="11800A2E" w:rsidR="00D47257" w:rsidRPr="003838DC" w:rsidRDefault="00D47257" w:rsidP="003838DC">
                              <w:pPr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8DC">
                                <w:rPr>
                                  <w:sz w:val="20"/>
                                  <w:szCs w:val="20"/>
                                </w:rPr>
                                <w:t>@GeneBGlick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248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B1319" id="Group 57" o:spid="_x0000_s1042" style="position:absolute;margin-left:332.45pt;margin-top:23.55pt;width:180.2pt;height:24.5pt;z-index:251674624" coordsize="22890,3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">
                <v:shape id="Text Box 51" o:spid="_x0000_s1043" type="#_x0000_t202" style="position:absolute;left:2481;width:2040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3378F05" w14:textId="11800A2E" w:rsidR="00D47257" w:rsidRPr="003838DC" w:rsidRDefault="00D47257" w:rsidP="003838DC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3838DC">
                          <w:rPr>
                            <w:sz w:val="20"/>
                            <w:szCs w:val="20"/>
                          </w:rPr>
                          <w:t>@GeneBGlick</w:t>
                        </w:r>
                      </w:p>
                    </w:txbxContent>
                  </v:textbox>
                </v:shape>
                <v:shape id="Picture 52" o:spid="_x0000_s1044" type="#_x0000_t75" style="position:absolute;width:3409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218EA81" wp14:editId="042726EB">
            <wp:simplePos x="0" y="0"/>
            <wp:positionH relativeFrom="column">
              <wp:posOffset>6007735</wp:posOffset>
            </wp:positionH>
            <wp:positionV relativeFrom="paragraph">
              <wp:posOffset>174988</wp:posOffset>
            </wp:positionV>
            <wp:extent cx="471170" cy="47117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D3B">
        <w:br w:type="page"/>
      </w:r>
    </w:p>
    <w:p w14:paraId="34CBFB06" w14:textId="02809870" w:rsidR="00726D3B" w:rsidRPr="00726D3B" w:rsidRDefault="00567F05" w:rsidP="004218D7">
      <w:pPr>
        <w:spacing w:after="720"/>
        <w:contextualSpacing/>
        <w:jc w:val="center"/>
        <w:rPr>
          <w:rFonts w:ascii="Arial" w:eastAsia="Arial" w:hAnsi="Arial" w:cs="Times New Roman"/>
          <w:b/>
          <w:caps/>
          <w:color w:val="003B59"/>
          <w:sz w:val="96"/>
          <w:szCs w:val="14"/>
          <w:lang w:eastAsia="ja-JP"/>
        </w:rPr>
      </w:pPr>
      <w:r>
        <w:rPr>
          <w:rFonts w:ascii="Arial" w:eastAsia="Arial" w:hAnsi="Arial" w:cs="Times New Roman"/>
          <w:b/>
          <w:caps/>
          <w:color w:val="22A0C1"/>
          <w:sz w:val="96"/>
          <w:szCs w:val="14"/>
          <w:lang w:eastAsia="ja-JP"/>
        </w:rPr>
        <w:lastRenderedPageBreak/>
        <w:t>January 2024</w:t>
      </w:r>
    </w:p>
    <w:p w14:paraId="1069E9A1" w14:textId="56FC8EF2" w:rsidR="00726D3B" w:rsidRDefault="00726D3B" w:rsidP="00726D3B">
      <w:pPr>
        <w:spacing w:after="720"/>
        <w:contextualSpacing/>
        <w:rPr>
          <w:rFonts w:ascii="Arial" w:eastAsia="Arial" w:hAnsi="Arial" w:cs="Times New Roman"/>
          <w:b/>
          <w:caps/>
          <w:sz w:val="44"/>
          <w:szCs w:val="4"/>
          <w:lang w:eastAsia="ja-JP"/>
        </w:rPr>
      </w:pPr>
    </w:p>
    <w:tbl>
      <w:tblPr>
        <w:tblStyle w:val="PlainTable41"/>
        <w:tblW w:w="5061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62"/>
        <w:gridCol w:w="1561"/>
        <w:gridCol w:w="1561"/>
        <w:gridCol w:w="1563"/>
        <w:gridCol w:w="1561"/>
        <w:gridCol w:w="1561"/>
        <w:gridCol w:w="1563"/>
      </w:tblGrid>
      <w:tr w:rsidR="00726D3B" w:rsidRPr="00471CC9" w14:paraId="7BF2AD1F" w14:textId="77777777" w:rsidTr="003F5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714" w:type="pct"/>
          </w:tcPr>
          <w:p w14:paraId="4A346DCD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Sun</w:t>
            </w:r>
          </w:p>
        </w:tc>
        <w:tc>
          <w:tcPr>
            <w:tcW w:w="714" w:type="pct"/>
          </w:tcPr>
          <w:p w14:paraId="586520AC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mon</w:t>
            </w:r>
          </w:p>
        </w:tc>
        <w:tc>
          <w:tcPr>
            <w:tcW w:w="714" w:type="pct"/>
          </w:tcPr>
          <w:p w14:paraId="3AA34019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tue</w:t>
            </w:r>
          </w:p>
        </w:tc>
        <w:tc>
          <w:tcPr>
            <w:tcW w:w="715" w:type="pct"/>
          </w:tcPr>
          <w:p w14:paraId="23DEE237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wed</w:t>
            </w:r>
          </w:p>
        </w:tc>
        <w:tc>
          <w:tcPr>
            <w:tcW w:w="714" w:type="pct"/>
          </w:tcPr>
          <w:p w14:paraId="3899175F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thu</w:t>
            </w:r>
          </w:p>
        </w:tc>
        <w:tc>
          <w:tcPr>
            <w:tcW w:w="714" w:type="pct"/>
          </w:tcPr>
          <w:p w14:paraId="6422649C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fri</w:t>
            </w:r>
          </w:p>
        </w:tc>
        <w:tc>
          <w:tcPr>
            <w:tcW w:w="715" w:type="pct"/>
          </w:tcPr>
          <w:p w14:paraId="167AB15B" w14:textId="77777777" w:rsidR="00726D3B" w:rsidRPr="00726D3B" w:rsidRDefault="00726D3B" w:rsidP="002078BC">
            <w:pPr>
              <w:spacing w:after="60"/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</w:pPr>
            <w:r w:rsidRPr="00726D3B">
              <w:rPr>
                <w:rFonts w:ascii="Arial" w:eastAsia="MS PGothic" w:hAnsi="Arial" w:cs="Times New Roman"/>
                <w:caps/>
                <w:color w:val="22A0C1"/>
                <w:spacing w:val="20"/>
                <w:sz w:val="22"/>
                <w:szCs w:val="15"/>
              </w:rPr>
              <w:t>sat</w:t>
            </w:r>
          </w:p>
        </w:tc>
      </w:tr>
      <w:tr w:rsidR="00726D3B" w:rsidRPr="00471CC9" w14:paraId="31DF7BE3" w14:textId="77777777" w:rsidTr="00567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714" w:type="pct"/>
            <w:tcBorders>
              <w:top w:val="single" w:sz="48" w:space="0" w:color="232F34"/>
              <w:left w:val="single" w:sz="8" w:space="0" w:color="003B59"/>
              <w:right w:val="single" w:sz="4" w:space="0" w:color="auto"/>
            </w:tcBorders>
          </w:tcPr>
          <w:p w14:paraId="27E87FE4" w14:textId="77777777" w:rsidR="00726D3B" w:rsidRPr="00726D3B" w:rsidRDefault="00726D3B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instrText xml:space="preserve"> IF </w:instrText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instrText xml:space="preserve"> DocVariable MonthStart \@ dddd </w:instrText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instrText>Monday</w:instrText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instrText xml:space="preserve"> = “Sunday" 1 ""\# 0#</w:instrText>
            </w:r>
            <w:r w:rsidRPr="00726D3B"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1D7F0A99" w14:textId="0172C08A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01</w:t>
            </w:r>
          </w:p>
        </w:tc>
        <w:tc>
          <w:tcPr>
            <w:tcW w:w="714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2DC64EF9" w14:textId="07889812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02</w:t>
            </w:r>
          </w:p>
        </w:tc>
        <w:tc>
          <w:tcPr>
            <w:tcW w:w="715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2BD0738F" w14:textId="62FA644B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03</w:t>
            </w:r>
          </w:p>
        </w:tc>
        <w:tc>
          <w:tcPr>
            <w:tcW w:w="714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76EE0B43" w14:textId="3557C4C0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04</w:t>
            </w:r>
          </w:p>
        </w:tc>
        <w:tc>
          <w:tcPr>
            <w:tcW w:w="714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25331323" w14:textId="1F22277F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05</w:t>
            </w:r>
          </w:p>
        </w:tc>
        <w:tc>
          <w:tcPr>
            <w:tcW w:w="715" w:type="pct"/>
            <w:tcBorders>
              <w:top w:val="single" w:sz="48" w:space="0" w:color="232F34"/>
              <w:left w:val="single" w:sz="4" w:space="0" w:color="auto"/>
              <w:right w:val="single" w:sz="4" w:space="0" w:color="auto"/>
            </w:tcBorders>
          </w:tcPr>
          <w:p w14:paraId="3371DAB1" w14:textId="1B411D55" w:rsidR="00726D3B" w:rsidRPr="00726D3B" w:rsidRDefault="00567F05" w:rsidP="002078BC">
            <w:pPr>
              <w:jc w:val="right"/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</w:pPr>
            <w:r>
              <w:rPr>
                <w:rFonts w:ascii="Arial" w:eastAsia="Arial" w:hAnsi="Arial" w:cs="Times New Roman"/>
                <w:b/>
                <w:color w:val="22A0C1"/>
                <w:sz w:val="26"/>
                <w:szCs w:val="26"/>
              </w:rPr>
              <w:t>06</w:t>
            </w:r>
          </w:p>
        </w:tc>
      </w:tr>
      <w:tr w:rsidR="00726D3B" w:rsidRPr="00471CC9" w14:paraId="55B1731C" w14:textId="77777777" w:rsidTr="00567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15"/>
        </w:trPr>
        <w:tc>
          <w:tcPr>
            <w:tcW w:w="714" w:type="pct"/>
            <w:tcBorders>
              <w:left w:val="single" w:sz="8" w:space="0" w:color="003B59"/>
              <w:bottom w:val="single" w:sz="4" w:space="0" w:color="auto"/>
              <w:right w:val="single" w:sz="4" w:space="0" w:color="auto"/>
            </w:tcBorders>
          </w:tcPr>
          <w:p w14:paraId="65A08728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59C" w14:textId="23286C6B" w:rsidR="00726D3B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New Year’s Day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A15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D7F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11F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FE4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DA6" w14:textId="77777777" w:rsidR="00567F05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Wise Program</w:t>
            </w:r>
          </w:p>
          <w:p w14:paraId="3030A833" w14:textId="08F4A379" w:rsidR="00567F05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1-2pm</w:t>
            </w:r>
          </w:p>
        </w:tc>
      </w:tr>
      <w:tr w:rsidR="00726D3B" w:rsidRPr="00471CC9" w14:paraId="434742E4" w14:textId="77777777" w:rsidTr="003F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9EE10" w14:textId="559B84FE" w:rsidR="00726D3B" w:rsidRPr="00726D3B" w:rsidRDefault="00567F05" w:rsidP="00F71577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9D14" w14:textId="78D0C7EF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C3C2" w14:textId="5500268C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09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CBDC" w14:textId="7600B009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F7D5C" w14:textId="51FA0D08" w:rsidR="00726D3B" w:rsidRPr="00726D3B" w:rsidRDefault="00567F05" w:rsidP="00465E0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DC02" w14:textId="7B7636ED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0B4D" w14:textId="0231E1E9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13</w:t>
            </w:r>
          </w:p>
        </w:tc>
      </w:tr>
      <w:tr w:rsidR="00726D3B" w:rsidRPr="00471CC9" w14:paraId="7AC23F82" w14:textId="77777777" w:rsidTr="00567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50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E54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CC4" w14:textId="48F3F384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349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AB9" w14:textId="3A749F34" w:rsid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Fire Drill Crossword</w:t>
            </w:r>
          </w:p>
          <w:p w14:paraId="00B74753" w14:textId="228C04AD" w:rsidR="00567F05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4-6pm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96D" w14:textId="269B9E3B" w:rsidR="00726D3B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Last Day Fire Drill Crossword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FC6" w14:textId="77777777" w:rsid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After school program</w:t>
            </w:r>
          </w:p>
          <w:p w14:paraId="039CECC4" w14:textId="2B4D08EC" w:rsidR="00567F05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4-6pm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A9E" w14:textId="77777777" w:rsidR="00567F05" w:rsidRDefault="00567F05" w:rsidP="00567F05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Wise Program</w:t>
            </w:r>
          </w:p>
          <w:p w14:paraId="3633C2BB" w14:textId="5C7F93BB" w:rsidR="00726D3B" w:rsidRPr="00726D3B" w:rsidRDefault="00567F05" w:rsidP="00567F05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1-2pm</w:t>
            </w:r>
          </w:p>
        </w:tc>
      </w:tr>
      <w:tr w:rsidR="00726D3B" w:rsidRPr="00471CC9" w14:paraId="4E5DE073" w14:textId="77777777" w:rsidTr="003F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4FF9" w14:textId="2AD8FB83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ACBF" w14:textId="62B5D215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D216" w14:textId="2F94B959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6065" w14:textId="74B2BD23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0EAB0" w14:textId="119DCD1A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66A3" w14:textId="1408F016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4911" w14:textId="6F87ED93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20</w:t>
            </w:r>
          </w:p>
        </w:tc>
      </w:tr>
      <w:tr w:rsidR="00726D3B" w:rsidRPr="00471CC9" w14:paraId="08D3D40E" w14:textId="77777777" w:rsidTr="00567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3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C5D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 w:rsidRPr="00726D3B"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2E4" w14:textId="77777777" w:rsid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MLK Day</w:t>
            </w:r>
          </w:p>
          <w:p w14:paraId="6347B46E" w14:textId="263B75A5" w:rsidR="00567F05" w:rsidRPr="00726D3B" w:rsidRDefault="00567F05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Offices Closed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617" w14:textId="492B753B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0F1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632" w14:textId="77777777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24A" w14:textId="18742DEA" w:rsidR="00726D3B" w:rsidRPr="00726D3B" w:rsidRDefault="005440A0" w:rsidP="005440A0">
            <w:pPr>
              <w:spacing w:after="40"/>
              <w:jc w:val="center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C4B" w14:textId="28CA4BFF" w:rsidR="00726D3B" w:rsidRDefault="00567F05" w:rsidP="00726D3B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 xml:space="preserve">Crime Watch </w:t>
            </w:r>
          </w:p>
          <w:p w14:paraId="73D246EE" w14:textId="4ACF559E" w:rsidR="00567F05" w:rsidRPr="00726D3B" w:rsidRDefault="00567F05" w:rsidP="00726D3B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4-5pm</w:t>
            </w:r>
          </w:p>
          <w:p w14:paraId="70585C24" w14:textId="418724D4" w:rsidR="00726D3B" w:rsidRPr="00726D3B" w:rsidRDefault="00726D3B" w:rsidP="002078BC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</w:tr>
      <w:tr w:rsidR="00726D3B" w:rsidRPr="00471CC9" w14:paraId="334B593A" w14:textId="77777777" w:rsidTr="003F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E40B" w14:textId="2F69E9D2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545D" w14:textId="69365B9C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02982" w14:textId="0D02D2EB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54323" w14:textId="3DF5FF12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4034" w14:textId="5D22320A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4BDFF" w14:textId="6D517FEA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98E77" w14:textId="21E6701C" w:rsidR="00726D3B" w:rsidRPr="00726D3B" w:rsidRDefault="00567F05" w:rsidP="002078BC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27</w:t>
            </w:r>
          </w:p>
        </w:tc>
      </w:tr>
      <w:tr w:rsidR="00D409C9" w:rsidRPr="00471CC9" w14:paraId="14F5398C" w14:textId="77777777" w:rsidTr="00D409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41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26B" w14:textId="5DC86FDA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698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BA5" w14:textId="6D77F255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E79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028" w14:textId="394C6E79" w:rsidR="00D409C9" w:rsidRPr="000E4601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AD9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8" w:space="0" w:color="003B59"/>
              <w:right w:val="single" w:sz="4" w:space="0" w:color="auto"/>
            </w:tcBorders>
          </w:tcPr>
          <w:p w14:paraId="782FD980" w14:textId="77777777" w:rsidR="00D409C9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Wise Program</w:t>
            </w:r>
          </w:p>
          <w:p w14:paraId="24741924" w14:textId="5EB7FA7C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1-2pm</w:t>
            </w:r>
          </w:p>
        </w:tc>
      </w:tr>
      <w:tr w:rsidR="00D409C9" w:rsidRPr="00471CC9" w14:paraId="3D19DA62" w14:textId="77777777" w:rsidTr="00D40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1EAD5D91" w14:textId="2F3F48BF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7BEB55DE" w14:textId="6FF47901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0E4A2FD2" w14:textId="1851B396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IF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=B10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Theme="majorHAnsi" w:eastAsia="Arial" w:hAnsiTheme="majorHAnsi" w:cstheme="majorHAnsi"/>
                <w:b/>
                <w:noProof/>
                <w:color w:val="22A0C1"/>
                <w:sz w:val="26"/>
                <w:szCs w:val="26"/>
              </w:rPr>
              <w:instrText>0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= 0,""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IF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=B10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Theme="majorHAnsi" w:eastAsia="Arial" w:hAnsiTheme="majorHAnsi" w:cstheme="majorHAnsi"/>
                <w:b/>
                <w:noProof/>
                <w:color w:val="22A0C1"/>
                <w:sz w:val="26"/>
                <w:szCs w:val="26"/>
              </w:rPr>
              <w:instrText>25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 &lt;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DocVariable MonthEnd \@ d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>31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begin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=B10+1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Theme="majorHAnsi" w:eastAsia="Arial" w:hAnsiTheme="majorHAnsi" w:cstheme="majorHAnsi"/>
                <w:b/>
                <w:noProof/>
                <w:color w:val="22A0C1"/>
                <w:sz w:val="26"/>
                <w:szCs w:val="26"/>
              </w:rPr>
              <w:instrText>26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 xml:space="preserve"> "" 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separate"/>
            </w:r>
            <w:r w:rsidRPr="00726D3B">
              <w:rPr>
                <w:rFonts w:asciiTheme="majorHAnsi" w:eastAsia="Arial" w:hAnsiTheme="majorHAnsi" w:cstheme="majorHAnsi"/>
                <w:b/>
                <w:noProof/>
                <w:color w:val="22A0C1"/>
                <w:sz w:val="26"/>
                <w:szCs w:val="26"/>
              </w:rPr>
              <w:instrText>26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instrText>\# 0#</w:instrText>
            </w:r>
            <w:r w:rsidRPr="00726D3B"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fldChar w:fldCharType="end"/>
            </w: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8" w:space="0" w:color="003B59"/>
            </w:tcBorders>
          </w:tcPr>
          <w:p w14:paraId="4F193CAB" w14:textId="40879F93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003B59"/>
              <w:bottom w:val="none" w:sz="0" w:space="0" w:color="auto"/>
              <w:right w:val="single" w:sz="8" w:space="0" w:color="003B59"/>
            </w:tcBorders>
          </w:tcPr>
          <w:p w14:paraId="16393A80" w14:textId="2E01AEA8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003B59"/>
              <w:bottom w:val="none" w:sz="0" w:space="0" w:color="auto"/>
              <w:right w:val="single" w:sz="8" w:space="0" w:color="003B59"/>
            </w:tcBorders>
          </w:tcPr>
          <w:p w14:paraId="2C85F3D4" w14:textId="11963E39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8" w:space="0" w:color="003B59"/>
              <w:left w:val="single" w:sz="8" w:space="0" w:color="003B59"/>
              <w:bottom w:val="none" w:sz="0" w:space="0" w:color="auto"/>
              <w:right w:val="single" w:sz="8" w:space="0" w:color="003B59"/>
            </w:tcBorders>
          </w:tcPr>
          <w:p w14:paraId="29E7CFC1" w14:textId="4BDDC65B" w:rsidR="00D409C9" w:rsidRPr="00726D3B" w:rsidRDefault="00D409C9" w:rsidP="00D409C9">
            <w:pPr>
              <w:jc w:val="right"/>
              <w:rPr>
                <w:rFonts w:asciiTheme="majorHAnsi" w:eastAsia="Arial" w:hAnsiTheme="majorHAnsi" w:cstheme="majorHAnsi"/>
                <w:b/>
                <w:color w:val="22A0C1"/>
                <w:sz w:val="26"/>
                <w:szCs w:val="26"/>
              </w:rPr>
            </w:pPr>
          </w:p>
        </w:tc>
      </w:tr>
      <w:tr w:rsidR="00D409C9" w:rsidRPr="00471CC9" w14:paraId="0A33F85E" w14:textId="77777777" w:rsidTr="00835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66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F14" w14:textId="124C6F91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510" w14:textId="1960C9C5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5A3" w14:textId="200BB019" w:rsidR="00D409C9" w:rsidRPr="00726D3B" w:rsidRDefault="00835B66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  <w:t>Check Your Coverage Prescription MDwise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8" w:space="0" w:color="003B59"/>
            </w:tcBorders>
          </w:tcPr>
          <w:p w14:paraId="5DDB7B59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8" w:space="0" w:color="003B59"/>
              <w:bottom w:val="single" w:sz="4" w:space="0" w:color="auto"/>
              <w:right w:val="single" w:sz="8" w:space="0" w:color="003B59"/>
            </w:tcBorders>
          </w:tcPr>
          <w:p w14:paraId="4817FD11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4" w:type="pct"/>
            <w:tcBorders>
              <w:left w:val="single" w:sz="8" w:space="0" w:color="003B59"/>
              <w:bottom w:val="single" w:sz="4" w:space="0" w:color="auto"/>
              <w:right w:val="single" w:sz="8" w:space="0" w:color="003B59"/>
            </w:tcBorders>
          </w:tcPr>
          <w:p w14:paraId="5B54590E" w14:textId="55BAFADC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  <w:tc>
          <w:tcPr>
            <w:tcW w:w="715" w:type="pct"/>
            <w:tcBorders>
              <w:left w:val="single" w:sz="8" w:space="0" w:color="003B59"/>
              <w:bottom w:val="single" w:sz="4" w:space="0" w:color="auto"/>
              <w:right w:val="single" w:sz="8" w:space="0" w:color="003B59"/>
            </w:tcBorders>
          </w:tcPr>
          <w:p w14:paraId="4DE94CCB" w14:textId="77777777" w:rsidR="00D409C9" w:rsidRPr="00726D3B" w:rsidRDefault="00D409C9" w:rsidP="00D409C9">
            <w:pPr>
              <w:spacing w:after="40"/>
              <w:rPr>
                <w:rFonts w:asciiTheme="majorHAnsi" w:eastAsia="Arial" w:hAnsiTheme="majorHAnsi" w:cstheme="majorHAnsi"/>
                <w:color w:val="22A0C1"/>
                <w:sz w:val="26"/>
                <w:szCs w:val="26"/>
              </w:rPr>
            </w:pPr>
          </w:p>
        </w:tc>
      </w:tr>
    </w:tbl>
    <w:p w14:paraId="38DD2C8E" w14:textId="21F25D2F" w:rsidR="00082A70" w:rsidRPr="00082A70" w:rsidRDefault="00162CA0" w:rsidP="004955D5">
      <w:pPr>
        <w:tabs>
          <w:tab w:val="left" w:pos="36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F5334" wp14:editId="62A02237">
                <wp:simplePos x="0" y="0"/>
                <wp:positionH relativeFrom="margin">
                  <wp:posOffset>-28575</wp:posOffset>
                </wp:positionH>
                <wp:positionV relativeFrom="paragraph">
                  <wp:posOffset>76835</wp:posOffset>
                </wp:positionV>
                <wp:extent cx="6981825" cy="25050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BEBB2" w14:textId="30784ADD" w:rsidR="00726D3B" w:rsidRDefault="00567F05" w:rsidP="00726D3B">
                            <w:pPr>
                              <w:pStyle w:val="Heading1"/>
                              <w:jc w:val="both"/>
                            </w:pPr>
                            <w:r>
                              <w:t>Bradford Lake Apartments</w:t>
                            </w:r>
                          </w:p>
                          <w:p w14:paraId="11DCC8F8" w14:textId="5E168CE9" w:rsidR="00567F05" w:rsidRDefault="00567F05" w:rsidP="00726D3B">
                            <w:pPr>
                              <w:pStyle w:val="Heading1"/>
                              <w:jc w:val="both"/>
                            </w:pPr>
                          </w:p>
                          <w:p w14:paraId="2228B70A" w14:textId="6D24D4A4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Christina Hart</w:t>
                            </w:r>
                          </w:p>
                          <w:p w14:paraId="38FE98FB" w14:textId="7A1D56DA" w:rsidR="00567F05" w:rsidRP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67F05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Service Coordinator</w:t>
                            </w:r>
                          </w:p>
                          <w:p w14:paraId="5299F263" w14:textId="76F4B048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B9EB6" w14:textId="05B1DB08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Information</w:t>
                            </w:r>
                          </w:p>
                          <w:p w14:paraId="132C7FA6" w14:textId="0DF2C3E2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(317) 220-3826</w:t>
                            </w:r>
                          </w:p>
                          <w:p w14:paraId="35517D2F" w14:textId="00C96F76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Pr="002B262B">
                                <w:rPr>
                                  <w:rStyle w:val="Hyperlink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SC214@glickco.com</w:t>
                              </w:r>
                            </w:hyperlink>
                          </w:p>
                          <w:p w14:paraId="3F057F1C" w14:textId="6B672E09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705DFBC3" w14:textId="5A2F8A37" w:rsidR="00567F05" w:rsidRPr="00567F05" w:rsidRDefault="00567F05" w:rsidP="00726D3B">
                            <w:pPr>
                              <w:pStyle w:val="Heading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7F05">
                              <w:rPr>
                                <w:sz w:val="24"/>
                                <w:szCs w:val="24"/>
                              </w:rPr>
                              <w:t>Office Hours</w:t>
                            </w:r>
                          </w:p>
                          <w:p w14:paraId="6CD654A4" w14:textId="408C7323" w:rsid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Monday, Tuesday, Thursday, and Friday 10am – 5pm</w:t>
                            </w:r>
                          </w:p>
                          <w:p w14:paraId="6729E565" w14:textId="6572C723" w:rsidR="00567F05" w:rsidRPr="00567F05" w:rsidRDefault="00567F05" w:rsidP="00726D3B">
                            <w:pPr>
                              <w:pStyle w:val="Heading1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Closed 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F5334" id="Text Box 56" o:spid="_x0000_s1038" type="#_x0000_t202" style="position:absolute;margin-left:-2.25pt;margin-top:6.05pt;width:549.75pt;height:19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" filled="f" stroked="f" strokeweight=".5pt">
                <v:textbox>
                  <w:txbxContent>
                    <w:p w14:paraId="515BEBB2" w14:textId="30784ADD" w:rsidR="00726D3B" w:rsidRDefault="00567F05" w:rsidP="00726D3B">
                      <w:pPr>
                        <w:pStyle w:val="Heading1"/>
                        <w:jc w:val="both"/>
                      </w:pPr>
                      <w:r>
                        <w:t>Bradford Lake Apartments</w:t>
                      </w:r>
                    </w:p>
                    <w:p w14:paraId="11DCC8F8" w14:textId="5E168CE9" w:rsidR="00567F05" w:rsidRDefault="00567F05" w:rsidP="00726D3B">
                      <w:pPr>
                        <w:pStyle w:val="Heading1"/>
                        <w:jc w:val="both"/>
                      </w:pPr>
                    </w:p>
                    <w:p w14:paraId="2228B70A" w14:textId="6D24D4A4" w:rsidR="00567F05" w:rsidRDefault="00567F05" w:rsidP="00726D3B">
                      <w:pPr>
                        <w:pStyle w:val="Heading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Christina Hart</w:t>
                      </w:r>
                    </w:p>
                    <w:p w14:paraId="38FE98FB" w14:textId="7A1D56DA" w:rsidR="00567F05" w:rsidRP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67F05">
                        <w:rPr>
                          <w:b w:val="0"/>
                          <w:bCs w:val="0"/>
                          <w:sz w:val="24"/>
                          <w:szCs w:val="24"/>
                        </w:rPr>
                        <w:t>Service Coordinator</w:t>
                      </w:r>
                    </w:p>
                    <w:p w14:paraId="5299F263" w14:textId="76F4B048" w:rsidR="00567F05" w:rsidRDefault="00567F05" w:rsidP="00726D3B">
                      <w:pPr>
                        <w:pStyle w:val="Heading1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41B9EB6" w14:textId="05B1DB08" w:rsidR="00567F05" w:rsidRDefault="00567F05" w:rsidP="00726D3B">
                      <w:pPr>
                        <w:pStyle w:val="Heading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Information</w:t>
                      </w:r>
                    </w:p>
                    <w:p w14:paraId="132C7FA6" w14:textId="0DF2C3E2" w:rsid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(317) 220-3826</w:t>
                      </w:r>
                    </w:p>
                    <w:p w14:paraId="35517D2F" w14:textId="00C96F76" w:rsid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hyperlink r:id="rId22" w:history="1">
                        <w:r w:rsidRPr="002B262B">
                          <w:rPr>
                            <w:rStyle w:val="Hyperlink"/>
                            <w:b w:val="0"/>
                            <w:bCs w:val="0"/>
                            <w:sz w:val="24"/>
                            <w:szCs w:val="24"/>
                          </w:rPr>
                          <w:t>SC214@glickco.com</w:t>
                        </w:r>
                      </w:hyperlink>
                    </w:p>
                    <w:p w14:paraId="3F057F1C" w14:textId="6B672E09" w:rsid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705DFBC3" w14:textId="5A2F8A37" w:rsidR="00567F05" w:rsidRPr="00567F05" w:rsidRDefault="00567F05" w:rsidP="00726D3B">
                      <w:pPr>
                        <w:pStyle w:val="Heading1"/>
                        <w:jc w:val="both"/>
                        <w:rPr>
                          <w:sz w:val="24"/>
                          <w:szCs w:val="24"/>
                        </w:rPr>
                      </w:pPr>
                      <w:r w:rsidRPr="00567F05">
                        <w:rPr>
                          <w:sz w:val="24"/>
                          <w:szCs w:val="24"/>
                        </w:rPr>
                        <w:t>Office Hours</w:t>
                      </w:r>
                    </w:p>
                    <w:p w14:paraId="6CD654A4" w14:textId="408C7323" w:rsid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Monday, Tuesday, Thursday, and Friday 10am – 5pm</w:t>
                      </w:r>
                    </w:p>
                    <w:p w14:paraId="6729E565" w14:textId="6572C723" w:rsidR="00567F05" w:rsidRPr="00567F05" w:rsidRDefault="00567F05" w:rsidP="00726D3B">
                      <w:pPr>
                        <w:pStyle w:val="Heading1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Closed 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2A70" w:rsidRPr="00082A70" w:rsidSect="00082A70">
      <w:footerReference w:type="even" r:id="rId23"/>
      <w:footerReference w:type="default" r:id="rId24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1D43" w14:textId="77777777" w:rsidR="00197937" w:rsidRDefault="00197937">
      <w:r>
        <w:separator/>
      </w:r>
    </w:p>
  </w:endnote>
  <w:endnote w:type="continuationSeparator" w:id="0">
    <w:p w14:paraId="65CABA0F" w14:textId="77777777" w:rsidR="00197937" w:rsidRDefault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Black">
    <w:altName w:val="Pluto Sans Black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SansCondLight">
    <w:altName w:val="Times New Roman"/>
    <w:charset w:val="00"/>
    <w:family w:val="auto"/>
    <w:pitch w:val="variable"/>
    <w:sig w:usb0="A00000AF" w:usb1="5000207B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74C" w14:textId="77777777" w:rsidR="00296C8D" w:rsidRDefault="00296C8D" w:rsidP="007A664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D9F3E" w14:textId="77777777" w:rsidR="00296C8D" w:rsidRDefault="00296C8D" w:rsidP="00296C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42D9" w14:textId="07C3EB63" w:rsidR="002B07E0" w:rsidRPr="003521A0" w:rsidRDefault="002B07E0" w:rsidP="00082A70">
    <w:pPr>
      <w:tabs>
        <w:tab w:val="left" w:pos="5960"/>
        <w:tab w:val="right" w:pos="9000"/>
      </w:tabs>
      <w:ind w:right="360"/>
      <w:rPr>
        <w:rFonts w:asciiTheme="majorHAnsi" w:hAnsiTheme="majorHAnsi" w:cstheme="majorHAnsi"/>
        <w:b/>
        <w:bCs/>
        <w:caps/>
        <w:color w:val="AFAFAF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A912" w14:textId="77777777" w:rsidR="00197937" w:rsidRDefault="00197937">
      <w:r>
        <w:separator/>
      </w:r>
    </w:p>
  </w:footnote>
  <w:footnote w:type="continuationSeparator" w:id="0">
    <w:p w14:paraId="3B05CEF8" w14:textId="77777777" w:rsidR="00197937" w:rsidRDefault="0019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6A02D5"/>
    <w:multiLevelType w:val="hybridMultilevel"/>
    <w:tmpl w:val="C9E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9B8"/>
    <w:multiLevelType w:val="hybridMultilevel"/>
    <w:tmpl w:val="B55E8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910DD"/>
    <w:multiLevelType w:val="hybridMultilevel"/>
    <w:tmpl w:val="555615C2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8" w15:restartNumberingAfterBreak="0">
    <w:nsid w:val="1567433D"/>
    <w:multiLevelType w:val="hybridMultilevel"/>
    <w:tmpl w:val="7ACE9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64424E"/>
    <w:multiLevelType w:val="hybridMultilevel"/>
    <w:tmpl w:val="FC60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33BA"/>
    <w:multiLevelType w:val="hybridMultilevel"/>
    <w:tmpl w:val="3260D9E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6979A0"/>
    <w:multiLevelType w:val="hybridMultilevel"/>
    <w:tmpl w:val="A610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64A90"/>
    <w:multiLevelType w:val="hybridMultilevel"/>
    <w:tmpl w:val="60065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82CB6"/>
    <w:multiLevelType w:val="hybridMultilevel"/>
    <w:tmpl w:val="5176A59E"/>
    <w:lvl w:ilvl="0" w:tplc="33824B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72B6"/>
    <w:multiLevelType w:val="hybridMultilevel"/>
    <w:tmpl w:val="048CC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6748B"/>
    <w:multiLevelType w:val="hybridMultilevel"/>
    <w:tmpl w:val="9850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21336"/>
    <w:multiLevelType w:val="hybridMultilevel"/>
    <w:tmpl w:val="5D74C4CA"/>
    <w:lvl w:ilvl="0" w:tplc="084CB9E8">
      <w:start w:val="1"/>
      <w:numFmt w:val="bullet"/>
      <w:lvlText w:val="▪"/>
      <w:lvlJc w:val="left"/>
      <w:pPr>
        <w:ind w:left="1371" w:hanging="360"/>
      </w:pPr>
      <w:rPr>
        <w:rFonts w:ascii="Wingdings" w:eastAsia="Wingdings" w:hAnsi="Wingdings" w:hint="default"/>
        <w:color w:val="7E7E7E"/>
        <w:w w:val="45"/>
        <w:sz w:val="22"/>
        <w:szCs w:val="22"/>
      </w:rPr>
    </w:lvl>
    <w:lvl w:ilvl="1" w:tplc="AACE36FE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2" w:tplc="FB9E70A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D57EEF6C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8F5EB464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5" w:tplc="14405AE4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6D5E47CA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651EC1A8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BD6083CE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7" w15:restartNumberingAfterBreak="0">
    <w:nsid w:val="43C05891"/>
    <w:multiLevelType w:val="hybridMultilevel"/>
    <w:tmpl w:val="35E056FE"/>
    <w:lvl w:ilvl="0" w:tplc="BEF097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61098"/>
    <w:multiLevelType w:val="hybridMultilevel"/>
    <w:tmpl w:val="B13823B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4D2302C7"/>
    <w:multiLevelType w:val="hybridMultilevel"/>
    <w:tmpl w:val="7154132A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4DC553B2"/>
    <w:multiLevelType w:val="hybridMultilevel"/>
    <w:tmpl w:val="5674FD34"/>
    <w:lvl w:ilvl="0" w:tplc="803C22B4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034A"/>
    <w:multiLevelType w:val="hybridMultilevel"/>
    <w:tmpl w:val="C9C8A3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EBE1A01"/>
    <w:multiLevelType w:val="hybridMultilevel"/>
    <w:tmpl w:val="B0542CC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0187D1D"/>
    <w:multiLevelType w:val="hybridMultilevel"/>
    <w:tmpl w:val="05CE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300B"/>
    <w:multiLevelType w:val="hybridMultilevel"/>
    <w:tmpl w:val="137A9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11D38"/>
    <w:multiLevelType w:val="hybridMultilevel"/>
    <w:tmpl w:val="C79C53F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B1A19C0"/>
    <w:multiLevelType w:val="hybridMultilevel"/>
    <w:tmpl w:val="0C66135A"/>
    <w:lvl w:ilvl="0" w:tplc="0409000F">
      <w:start w:val="1"/>
      <w:numFmt w:val="decimal"/>
      <w:lvlText w:val="%1.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7" w15:restartNumberingAfterBreak="0">
    <w:nsid w:val="7392714B"/>
    <w:multiLevelType w:val="hybridMultilevel"/>
    <w:tmpl w:val="223A8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2E83"/>
    <w:multiLevelType w:val="hybridMultilevel"/>
    <w:tmpl w:val="3FD07FC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126390674">
    <w:abstractNumId w:val="16"/>
  </w:num>
  <w:num w:numId="2" w16cid:durableId="1562981819">
    <w:abstractNumId w:val="18"/>
  </w:num>
  <w:num w:numId="3" w16cid:durableId="1480264175">
    <w:abstractNumId w:val="19"/>
  </w:num>
  <w:num w:numId="4" w16cid:durableId="63458926">
    <w:abstractNumId w:val="0"/>
  </w:num>
  <w:num w:numId="5" w16cid:durableId="1154372358">
    <w:abstractNumId w:val="1"/>
  </w:num>
  <w:num w:numId="6" w16cid:durableId="1050229059">
    <w:abstractNumId w:val="2"/>
  </w:num>
  <w:num w:numId="7" w16cid:durableId="126238474">
    <w:abstractNumId w:val="3"/>
  </w:num>
  <w:num w:numId="8" w16cid:durableId="2052799486">
    <w:abstractNumId w:val="4"/>
  </w:num>
  <w:num w:numId="9" w16cid:durableId="139157181">
    <w:abstractNumId w:val="10"/>
  </w:num>
  <w:num w:numId="10" w16cid:durableId="1489394995">
    <w:abstractNumId w:val="25"/>
  </w:num>
  <w:num w:numId="11" w16cid:durableId="2021662410">
    <w:abstractNumId w:val="21"/>
  </w:num>
  <w:num w:numId="12" w16cid:durableId="1205630783">
    <w:abstractNumId w:val="22"/>
  </w:num>
  <w:num w:numId="13" w16cid:durableId="1860387295">
    <w:abstractNumId w:val="26"/>
  </w:num>
  <w:num w:numId="14" w16cid:durableId="2025011735">
    <w:abstractNumId w:val="28"/>
  </w:num>
  <w:num w:numId="15" w16cid:durableId="482043565">
    <w:abstractNumId w:val="5"/>
  </w:num>
  <w:num w:numId="16" w16cid:durableId="1368793029">
    <w:abstractNumId w:val="8"/>
  </w:num>
  <w:num w:numId="17" w16cid:durableId="2013872784">
    <w:abstractNumId w:val="14"/>
  </w:num>
  <w:num w:numId="18" w16cid:durableId="857276479">
    <w:abstractNumId w:val="9"/>
  </w:num>
  <w:num w:numId="19" w16cid:durableId="226844055">
    <w:abstractNumId w:val="23"/>
  </w:num>
  <w:num w:numId="20" w16cid:durableId="43525509">
    <w:abstractNumId w:val="17"/>
  </w:num>
  <w:num w:numId="21" w16cid:durableId="1524593018">
    <w:abstractNumId w:val="13"/>
  </w:num>
  <w:num w:numId="22" w16cid:durableId="139735104">
    <w:abstractNumId w:val="6"/>
  </w:num>
  <w:num w:numId="23" w16cid:durableId="835073441">
    <w:abstractNumId w:val="12"/>
  </w:num>
  <w:num w:numId="24" w16cid:durableId="766654589">
    <w:abstractNumId w:val="7"/>
  </w:num>
  <w:num w:numId="25" w16cid:durableId="637076977">
    <w:abstractNumId w:val="11"/>
  </w:num>
  <w:num w:numId="26" w16cid:durableId="1047605078">
    <w:abstractNumId w:val="20"/>
  </w:num>
  <w:num w:numId="27" w16cid:durableId="1781146016">
    <w:abstractNumId w:val="15"/>
  </w:num>
  <w:num w:numId="28" w16cid:durableId="1745373657">
    <w:abstractNumId w:val="24"/>
  </w:num>
  <w:num w:numId="29" w16cid:durableId="1675216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0"/>
    <w:rsid w:val="00002CC5"/>
    <w:rsid w:val="000058E8"/>
    <w:rsid w:val="000126B2"/>
    <w:rsid w:val="00023562"/>
    <w:rsid w:val="00023C38"/>
    <w:rsid w:val="000263C3"/>
    <w:rsid w:val="00036B0C"/>
    <w:rsid w:val="00055D07"/>
    <w:rsid w:val="0006364A"/>
    <w:rsid w:val="0006641C"/>
    <w:rsid w:val="00075E28"/>
    <w:rsid w:val="00082A70"/>
    <w:rsid w:val="000A6F40"/>
    <w:rsid w:val="000C0555"/>
    <w:rsid w:val="000C140D"/>
    <w:rsid w:val="000D6B9E"/>
    <w:rsid w:val="000E4601"/>
    <w:rsid w:val="000E7B30"/>
    <w:rsid w:val="00116B87"/>
    <w:rsid w:val="00147CD7"/>
    <w:rsid w:val="00153FC6"/>
    <w:rsid w:val="001607EF"/>
    <w:rsid w:val="00162CA0"/>
    <w:rsid w:val="0016336F"/>
    <w:rsid w:val="00167EAA"/>
    <w:rsid w:val="00173450"/>
    <w:rsid w:val="001765EB"/>
    <w:rsid w:val="001831E9"/>
    <w:rsid w:val="001840C5"/>
    <w:rsid w:val="00197937"/>
    <w:rsid w:val="001A12EC"/>
    <w:rsid w:val="001A15B4"/>
    <w:rsid w:val="001C077B"/>
    <w:rsid w:val="001C63AB"/>
    <w:rsid w:val="001D77CB"/>
    <w:rsid w:val="001D79E8"/>
    <w:rsid w:val="0020652D"/>
    <w:rsid w:val="00212CB1"/>
    <w:rsid w:val="00224D79"/>
    <w:rsid w:val="0022658D"/>
    <w:rsid w:val="00226DAC"/>
    <w:rsid w:val="00232A31"/>
    <w:rsid w:val="002427F8"/>
    <w:rsid w:val="00252A06"/>
    <w:rsid w:val="0025474E"/>
    <w:rsid w:val="00270614"/>
    <w:rsid w:val="002902B1"/>
    <w:rsid w:val="002949C0"/>
    <w:rsid w:val="00294C3A"/>
    <w:rsid w:val="00296C8D"/>
    <w:rsid w:val="00297CB7"/>
    <w:rsid w:val="002B07E0"/>
    <w:rsid w:val="002C285B"/>
    <w:rsid w:val="002C2C25"/>
    <w:rsid w:val="002C3906"/>
    <w:rsid w:val="002D6937"/>
    <w:rsid w:val="002E525E"/>
    <w:rsid w:val="002F2EFE"/>
    <w:rsid w:val="0030060B"/>
    <w:rsid w:val="003049D3"/>
    <w:rsid w:val="003104E8"/>
    <w:rsid w:val="00314DC4"/>
    <w:rsid w:val="00316722"/>
    <w:rsid w:val="00336942"/>
    <w:rsid w:val="00336E3A"/>
    <w:rsid w:val="003455F1"/>
    <w:rsid w:val="003500C0"/>
    <w:rsid w:val="003521A0"/>
    <w:rsid w:val="00373895"/>
    <w:rsid w:val="00376D20"/>
    <w:rsid w:val="00380F9F"/>
    <w:rsid w:val="00381BEB"/>
    <w:rsid w:val="003838DC"/>
    <w:rsid w:val="003A1721"/>
    <w:rsid w:val="003A6CC6"/>
    <w:rsid w:val="003C1665"/>
    <w:rsid w:val="003D0452"/>
    <w:rsid w:val="003D4ED8"/>
    <w:rsid w:val="003F5535"/>
    <w:rsid w:val="00400A6B"/>
    <w:rsid w:val="00400C6B"/>
    <w:rsid w:val="00410489"/>
    <w:rsid w:val="004218D7"/>
    <w:rsid w:val="00437AB5"/>
    <w:rsid w:val="00465E0C"/>
    <w:rsid w:val="00474A48"/>
    <w:rsid w:val="004955D5"/>
    <w:rsid w:val="004A24AF"/>
    <w:rsid w:val="004A6900"/>
    <w:rsid w:val="004B3011"/>
    <w:rsid w:val="004C1D6D"/>
    <w:rsid w:val="004C1F42"/>
    <w:rsid w:val="004E7674"/>
    <w:rsid w:val="004F41B4"/>
    <w:rsid w:val="00512779"/>
    <w:rsid w:val="00512A18"/>
    <w:rsid w:val="005221B8"/>
    <w:rsid w:val="005346B5"/>
    <w:rsid w:val="00540FE5"/>
    <w:rsid w:val="00542488"/>
    <w:rsid w:val="005440A0"/>
    <w:rsid w:val="00555E5D"/>
    <w:rsid w:val="0056017E"/>
    <w:rsid w:val="005602DD"/>
    <w:rsid w:val="0056778E"/>
    <w:rsid w:val="00567F05"/>
    <w:rsid w:val="00572F41"/>
    <w:rsid w:val="0059684D"/>
    <w:rsid w:val="005A34CA"/>
    <w:rsid w:val="005A4762"/>
    <w:rsid w:val="005B2F64"/>
    <w:rsid w:val="005B6CAB"/>
    <w:rsid w:val="005C22E3"/>
    <w:rsid w:val="005D334C"/>
    <w:rsid w:val="005D7F18"/>
    <w:rsid w:val="005E1A76"/>
    <w:rsid w:val="005E5E8B"/>
    <w:rsid w:val="005F33B0"/>
    <w:rsid w:val="005F52D3"/>
    <w:rsid w:val="0060767F"/>
    <w:rsid w:val="006257C8"/>
    <w:rsid w:val="00632EE5"/>
    <w:rsid w:val="00646063"/>
    <w:rsid w:val="0065100E"/>
    <w:rsid w:val="00660765"/>
    <w:rsid w:val="00663C3E"/>
    <w:rsid w:val="00672C9D"/>
    <w:rsid w:val="0067505F"/>
    <w:rsid w:val="006B0B07"/>
    <w:rsid w:val="006C6515"/>
    <w:rsid w:val="006E0C91"/>
    <w:rsid w:val="006E0D75"/>
    <w:rsid w:val="007004E4"/>
    <w:rsid w:val="00704FB2"/>
    <w:rsid w:val="00707546"/>
    <w:rsid w:val="00712334"/>
    <w:rsid w:val="007265A6"/>
    <w:rsid w:val="00726D3B"/>
    <w:rsid w:val="00752D8F"/>
    <w:rsid w:val="00766288"/>
    <w:rsid w:val="0077751E"/>
    <w:rsid w:val="0077773A"/>
    <w:rsid w:val="0079706C"/>
    <w:rsid w:val="007A3210"/>
    <w:rsid w:val="007A6BFF"/>
    <w:rsid w:val="007A71EF"/>
    <w:rsid w:val="007A746E"/>
    <w:rsid w:val="007E0ACD"/>
    <w:rsid w:val="007F3E08"/>
    <w:rsid w:val="0080126C"/>
    <w:rsid w:val="0080284C"/>
    <w:rsid w:val="00835B66"/>
    <w:rsid w:val="0084192C"/>
    <w:rsid w:val="00851F17"/>
    <w:rsid w:val="00854B5D"/>
    <w:rsid w:val="00861349"/>
    <w:rsid w:val="00872E32"/>
    <w:rsid w:val="00882CFA"/>
    <w:rsid w:val="0088488C"/>
    <w:rsid w:val="008A1E6A"/>
    <w:rsid w:val="008A1EF3"/>
    <w:rsid w:val="008A4AA1"/>
    <w:rsid w:val="008A5B06"/>
    <w:rsid w:val="008C3629"/>
    <w:rsid w:val="00900DA3"/>
    <w:rsid w:val="00903B45"/>
    <w:rsid w:val="00904245"/>
    <w:rsid w:val="00910432"/>
    <w:rsid w:val="009261CD"/>
    <w:rsid w:val="00946C47"/>
    <w:rsid w:val="00954115"/>
    <w:rsid w:val="00963E2E"/>
    <w:rsid w:val="009664AE"/>
    <w:rsid w:val="0097529F"/>
    <w:rsid w:val="00981B3D"/>
    <w:rsid w:val="00994DCD"/>
    <w:rsid w:val="009C6B61"/>
    <w:rsid w:val="009D317A"/>
    <w:rsid w:val="009D6682"/>
    <w:rsid w:val="009F1DD8"/>
    <w:rsid w:val="009F378C"/>
    <w:rsid w:val="009F6298"/>
    <w:rsid w:val="00A03F1B"/>
    <w:rsid w:val="00A2682A"/>
    <w:rsid w:val="00A36A6D"/>
    <w:rsid w:val="00A37FDE"/>
    <w:rsid w:val="00A43710"/>
    <w:rsid w:val="00A52F8F"/>
    <w:rsid w:val="00A5494B"/>
    <w:rsid w:val="00A83554"/>
    <w:rsid w:val="00AB0D74"/>
    <w:rsid w:val="00AB1A6D"/>
    <w:rsid w:val="00AC747E"/>
    <w:rsid w:val="00AD57A1"/>
    <w:rsid w:val="00AE08F0"/>
    <w:rsid w:val="00AE2FD4"/>
    <w:rsid w:val="00AE78FD"/>
    <w:rsid w:val="00B14AEC"/>
    <w:rsid w:val="00B21CFF"/>
    <w:rsid w:val="00B276E6"/>
    <w:rsid w:val="00B6674D"/>
    <w:rsid w:val="00B73B91"/>
    <w:rsid w:val="00B8626C"/>
    <w:rsid w:val="00B8653A"/>
    <w:rsid w:val="00BA2723"/>
    <w:rsid w:val="00BA6660"/>
    <w:rsid w:val="00BB532A"/>
    <w:rsid w:val="00BC7E5A"/>
    <w:rsid w:val="00BC7FF0"/>
    <w:rsid w:val="00BD0326"/>
    <w:rsid w:val="00BD1CE6"/>
    <w:rsid w:val="00BF0F80"/>
    <w:rsid w:val="00BF674C"/>
    <w:rsid w:val="00C13BA7"/>
    <w:rsid w:val="00C160CA"/>
    <w:rsid w:val="00C17A9B"/>
    <w:rsid w:val="00C22F62"/>
    <w:rsid w:val="00C41992"/>
    <w:rsid w:val="00C43A13"/>
    <w:rsid w:val="00C43C8E"/>
    <w:rsid w:val="00C506E6"/>
    <w:rsid w:val="00C56B8F"/>
    <w:rsid w:val="00C74A57"/>
    <w:rsid w:val="00C75617"/>
    <w:rsid w:val="00C76C99"/>
    <w:rsid w:val="00C84A22"/>
    <w:rsid w:val="00C92072"/>
    <w:rsid w:val="00CA2210"/>
    <w:rsid w:val="00CA28F4"/>
    <w:rsid w:val="00CB138A"/>
    <w:rsid w:val="00CB2F01"/>
    <w:rsid w:val="00CC1658"/>
    <w:rsid w:val="00CC715E"/>
    <w:rsid w:val="00CF0C81"/>
    <w:rsid w:val="00D30495"/>
    <w:rsid w:val="00D35423"/>
    <w:rsid w:val="00D409C9"/>
    <w:rsid w:val="00D40A53"/>
    <w:rsid w:val="00D46A8D"/>
    <w:rsid w:val="00D47257"/>
    <w:rsid w:val="00D803E2"/>
    <w:rsid w:val="00D95A18"/>
    <w:rsid w:val="00DA32E7"/>
    <w:rsid w:val="00DA44EA"/>
    <w:rsid w:val="00DD1AA9"/>
    <w:rsid w:val="00E11713"/>
    <w:rsid w:val="00E202EE"/>
    <w:rsid w:val="00E245D8"/>
    <w:rsid w:val="00E45581"/>
    <w:rsid w:val="00E47443"/>
    <w:rsid w:val="00E52BFA"/>
    <w:rsid w:val="00E80A74"/>
    <w:rsid w:val="00E84F5A"/>
    <w:rsid w:val="00E85064"/>
    <w:rsid w:val="00E91AF0"/>
    <w:rsid w:val="00E950E8"/>
    <w:rsid w:val="00EA7C7B"/>
    <w:rsid w:val="00EB3EDB"/>
    <w:rsid w:val="00ED0FA7"/>
    <w:rsid w:val="00EE6A31"/>
    <w:rsid w:val="00EF0CBD"/>
    <w:rsid w:val="00EF2BB7"/>
    <w:rsid w:val="00F32A2A"/>
    <w:rsid w:val="00F53C6E"/>
    <w:rsid w:val="00F563A8"/>
    <w:rsid w:val="00F644C9"/>
    <w:rsid w:val="00F65223"/>
    <w:rsid w:val="00F66DF3"/>
    <w:rsid w:val="00F71577"/>
    <w:rsid w:val="00F93821"/>
    <w:rsid w:val="00FA0BD3"/>
    <w:rsid w:val="00FB51D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888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32EE5"/>
    <w:pPr>
      <w:outlineLvl w:val="0"/>
    </w:pPr>
    <w:rPr>
      <w:rFonts w:asciiTheme="majorHAnsi" w:eastAsia="Pluto Sans Black" w:hAnsiTheme="majorHAnsi"/>
      <w:b/>
      <w:bCs/>
      <w:color w:val="003B59"/>
      <w:sz w:val="32"/>
      <w:szCs w:val="32"/>
    </w:rPr>
  </w:style>
  <w:style w:type="paragraph" w:styleId="Heading2">
    <w:name w:val="heading 2"/>
    <w:basedOn w:val="Heading1"/>
    <w:uiPriority w:val="1"/>
    <w:qFormat/>
    <w:rsid w:val="00632EE5"/>
    <w:pPr>
      <w:tabs>
        <w:tab w:val="left" w:pos="9810"/>
      </w:tabs>
      <w:ind w:right="590"/>
      <w:outlineLvl w:val="1"/>
    </w:pPr>
    <w:rPr>
      <w:rFonts w:ascii="Arial Narrow" w:hAnsi="Arial Narrow"/>
      <w:caps/>
      <w:color w:val="22A0C1"/>
      <w:spacing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D6682"/>
    <w:pPr>
      <w:spacing w:before="360"/>
      <w:outlineLvl w:val="2"/>
    </w:pPr>
    <w:rPr>
      <w:sz w:val="24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F53C6E"/>
    <w:pPr>
      <w:spacing w:before="257"/>
      <w:ind w:right="130"/>
      <w:outlineLvl w:val="3"/>
    </w:pPr>
    <w:rPr>
      <w:rFonts w:ascii="Arial" w:hAnsi="Arial"/>
      <w:b/>
      <w:b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F53C6E"/>
    <w:pPr>
      <w:keepNext/>
      <w:keepLines/>
      <w:spacing w:before="40"/>
      <w:outlineLvl w:val="4"/>
    </w:pPr>
    <w:rPr>
      <w:rFonts w:eastAsiaTheme="majorEastAsia" w:cstheme="majorBidi"/>
      <w:color w:val="223A5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CAB"/>
    <w:pPr>
      <w:spacing w:before="120" w:line="288" w:lineRule="auto"/>
    </w:pPr>
    <w:rPr>
      <w:rFonts w:eastAsia="PlutoSansCondLight"/>
      <w:color w:val="2E2E2E" w:themeColor="text1"/>
      <w:sz w:val="21"/>
    </w:rPr>
  </w:style>
  <w:style w:type="paragraph" w:styleId="ListParagraph">
    <w:name w:val="List Paragraph"/>
    <w:basedOn w:val="BodyText"/>
    <w:uiPriority w:val="34"/>
    <w:qFormat/>
    <w:rsid w:val="001C63AB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0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C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99"/>
  </w:style>
  <w:style w:type="paragraph" w:styleId="Footer">
    <w:name w:val="footer"/>
    <w:basedOn w:val="Normal"/>
    <w:link w:val="FooterChar"/>
    <w:uiPriority w:val="99"/>
    <w:unhideWhenUsed/>
    <w:rsid w:val="00C76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99"/>
  </w:style>
  <w:style w:type="character" w:customStyle="1" w:styleId="Heading3Char">
    <w:name w:val="Heading 3 Char"/>
    <w:basedOn w:val="DefaultParagraphFont"/>
    <w:link w:val="Heading3"/>
    <w:uiPriority w:val="9"/>
    <w:rsid w:val="009D6682"/>
    <w:rPr>
      <w:rFonts w:ascii="Pluto Sans Black" w:eastAsia="Pluto Sans Black" w:hAnsi="Pluto Sans Black"/>
      <w:b/>
      <w:bCs/>
      <w:caps/>
      <w:color w:val="397EA0" w:themeColor="accent1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432"/>
    <w:pPr>
      <w:tabs>
        <w:tab w:val="left" w:pos="8460"/>
        <w:tab w:val="left" w:pos="9810"/>
      </w:tabs>
      <w:spacing w:before="272" w:line="276" w:lineRule="auto"/>
      <w:ind w:right="-40"/>
    </w:pPr>
    <w:rPr>
      <w:rFonts w:ascii="Georgia" w:hAnsi="Georgia"/>
      <w:color w:val="3F3F3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10432"/>
    <w:rPr>
      <w:rFonts w:ascii="Georgia" w:hAnsi="Georgia"/>
      <w:color w:val="3F3F3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3C6E"/>
    <w:pPr>
      <w:tabs>
        <w:tab w:val="left" w:pos="9810"/>
      </w:tabs>
      <w:spacing w:before="29"/>
      <w:ind w:right="-400"/>
    </w:pPr>
    <w:rPr>
      <w:rFonts w:ascii="Arial Black" w:hAnsi="Arial Black"/>
      <w:b/>
      <w:bCs/>
      <w:color w:val="3F3F3F"/>
      <w:spacing w:val="20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F53C6E"/>
    <w:rPr>
      <w:rFonts w:ascii="Arial Black" w:hAnsi="Arial Black"/>
      <w:b/>
      <w:bCs/>
      <w:color w:val="3F3F3F"/>
      <w:spacing w:val="20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53C6E"/>
    <w:rPr>
      <w:rFonts w:ascii="Arial" w:eastAsia="PlutoSansCondLight" w:hAnsi="Arial"/>
      <w:b/>
      <w:bCs/>
      <w:sz w:val="24"/>
    </w:rPr>
  </w:style>
  <w:style w:type="table" w:styleId="TableGrid">
    <w:name w:val="Table Grid"/>
    <w:basedOn w:val="TableNormal"/>
    <w:uiPriority w:val="59"/>
    <w:rsid w:val="009D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96C8D"/>
  </w:style>
  <w:style w:type="character" w:customStyle="1" w:styleId="Heading5Char">
    <w:name w:val="Heading 5 Char"/>
    <w:basedOn w:val="DefaultParagraphFont"/>
    <w:link w:val="Heading5"/>
    <w:uiPriority w:val="9"/>
    <w:rsid w:val="00F53C6E"/>
    <w:rPr>
      <w:rFonts w:ascii="Arial" w:eastAsiaTheme="majorEastAsia" w:hAnsi="Arial" w:cstheme="majorBidi"/>
      <w:b/>
      <w:bCs/>
      <w:color w:val="223A5E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432"/>
    <w:pPr>
      <w:pBdr>
        <w:top w:val="single" w:sz="4" w:space="10" w:color="397EA0" w:themeColor="accent1"/>
        <w:bottom w:val="single" w:sz="4" w:space="10" w:color="397EA0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97EA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432"/>
    <w:rPr>
      <w:rFonts w:ascii="Georgia" w:hAnsi="Georgia"/>
      <w:i/>
      <w:iCs/>
      <w:color w:val="397EA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10432"/>
    <w:pPr>
      <w:spacing w:before="200" w:after="160"/>
      <w:ind w:left="864" w:right="864"/>
      <w:jc w:val="center"/>
    </w:pPr>
    <w:rPr>
      <w:rFonts w:ascii="Georgia" w:hAnsi="Georgia"/>
      <w:i/>
      <w:iCs/>
      <w:color w:val="6262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432"/>
    <w:rPr>
      <w:rFonts w:ascii="Georgia" w:hAnsi="Georgia"/>
      <w:i/>
      <w:iCs/>
      <w:color w:val="626262" w:themeColor="text1" w:themeTint="BF"/>
    </w:rPr>
  </w:style>
  <w:style w:type="paragraph" w:styleId="NoSpacing">
    <w:name w:val="No Spacing"/>
    <w:link w:val="NoSpacingChar"/>
    <w:uiPriority w:val="1"/>
    <w:qFormat/>
    <w:rsid w:val="00BB532A"/>
    <w:pPr>
      <w:widowControl/>
    </w:pPr>
  </w:style>
  <w:style w:type="character" w:customStyle="1" w:styleId="NoSpacingChar">
    <w:name w:val="No Spacing Char"/>
    <w:basedOn w:val="DefaultParagraphFont"/>
    <w:link w:val="NoSpacing"/>
    <w:uiPriority w:val="1"/>
    <w:rsid w:val="00BB532A"/>
  </w:style>
  <w:style w:type="table" w:customStyle="1" w:styleId="PlainTable41">
    <w:name w:val="Plain Table 41"/>
    <w:basedOn w:val="TableNormal"/>
    <w:next w:val="PlainTable4"/>
    <w:uiPriority w:val="99"/>
    <w:rsid w:val="00726D3B"/>
    <w:pPr>
      <w:widowControl/>
    </w:pPr>
    <w:rPr>
      <w:color w:val="232F34"/>
      <w:sz w:val="18"/>
      <w:szCs w:val="18"/>
      <w:lang w:eastAsia="ja-JP"/>
    </w:r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4">
    <w:name w:val="Plain Table 4"/>
    <w:basedOn w:val="TableNormal"/>
    <w:uiPriority w:val="44"/>
    <w:rsid w:val="00726D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16336F"/>
    <w:rPr>
      <w:rFonts w:asciiTheme="majorHAnsi" w:eastAsia="Pluto Sans Black" w:hAnsiTheme="majorHAnsi"/>
      <w:b/>
      <w:bCs/>
      <w:color w:val="003B59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6336F"/>
    <w:rPr>
      <w:rFonts w:eastAsia="PlutoSansCondLight"/>
      <w:color w:val="2E2E2E" w:themeColor="text1"/>
      <w:sz w:val="21"/>
    </w:rPr>
  </w:style>
  <w:style w:type="character" w:styleId="Hyperlink">
    <w:name w:val="Hyperlink"/>
    <w:basedOn w:val="DefaultParagraphFont"/>
    <w:uiPriority w:val="99"/>
    <w:unhideWhenUsed/>
    <w:rsid w:val="00567F05"/>
    <w:rPr>
      <w:color w:val="22709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C214@glickco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yperlink" Target="mailto:SC214@glickco.com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E2E2E"/>
      </a:dk1>
      <a:lt1>
        <a:sysClr val="window" lastClr="FFFFFF"/>
      </a:lt1>
      <a:dk2>
        <a:srgbClr val="223A5E"/>
      </a:dk2>
      <a:lt2>
        <a:srgbClr val="EAEAEA"/>
      </a:lt2>
      <a:accent1>
        <a:srgbClr val="397EA0"/>
      </a:accent1>
      <a:accent2>
        <a:srgbClr val="8C305A"/>
      </a:accent2>
      <a:accent3>
        <a:srgbClr val="91B548"/>
      </a:accent3>
      <a:accent4>
        <a:srgbClr val="FFDE27"/>
      </a:accent4>
      <a:accent5>
        <a:srgbClr val="F25C5C"/>
      </a:accent5>
      <a:accent6>
        <a:srgbClr val="65C5B3"/>
      </a:accent6>
      <a:hlink>
        <a:srgbClr val="227096"/>
      </a:hlink>
      <a:folHlink>
        <a:srgbClr val="2270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SOW_attCareerModelVideos_2015-09-04.docx</vt:lpstr>
    </vt:vector>
  </TitlesOfParts>
  <Company>VOX Global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SOW_attCareerModelVideos_2015-09-04.docx</dc:title>
  <dc:creator>payned</dc:creator>
  <cp:lastModifiedBy>Alex Freeman</cp:lastModifiedBy>
  <cp:revision>3</cp:revision>
  <cp:lastPrinted>2023-11-16T15:22:00Z</cp:lastPrinted>
  <dcterms:created xsi:type="dcterms:W3CDTF">2024-01-04T21:18:00Z</dcterms:created>
  <dcterms:modified xsi:type="dcterms:W3CDTF">2024-01-04T21:18:00Z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2015-12-16T00:00:00Z</vt:filetime>
  </property>
</Properties>
</file>